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60" w:rsidRDefault="007E1A60" w:rsidP="00C92461">
      <w:pPr>
        <w:widowControl w:val="0"/>
        <w:spacing w:line="240" w:lineRule="auto"/>
        <w:ind w:left="2838"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A60" w:rsidRDefault="007E1A60">
      <w:pPr>
        <w:widowControl w:val="0"/>
        <w:spacing w:line="240" w:lineRule="auto"/>
        <w:ind w:left="283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A60" w:rsidRDefault="007E1A60" w:rsidP="00C92461">
      <w:pPr>
        <w:widowControl w:val="0"/>
        <w:spacing w:line="240" w:lineRule="auto"/>
        <w:ind w:left="283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A60" w:rsidRDefault="00C92461" w:rsidP="00C92461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46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91404E9" wp14:editId="000D1AD1">
            <wp:extent cx="6240633" cy="8583930"/>
            <wp:effectExtent l="0" t="0" r="8255" b="7620"/>
            <wp:docPr id="2" name="Рисунок 2" descr="C:\Users\Учитель\Desktop\программа воспит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рограмма воспитания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513" cy="858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A60" w:rsidRDefault="007E1A60">
      <w:pPr>
        <w:widowControl w:val="0"/>
        <w:spacing w:line="240" w:lineRule="auto"/>
        <w:ind w:left="283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076" w:rsidRPr="00857724" w:rsidRDefault="002B3D30" w:rsidP="007E1A60">
      <w:pPr>
        <w:widowControl w:val="0"/>
        <w:spacing w:line="240" w:lineRule="auto"/>
        <w:ind w:left="2838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577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Pr="0085772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b/>
          <w:bCs/>
          <w:sz w:val="28"/>
          <w:szCs w:val="28"/>
        </w:rPr>
        <w:t>ЯСНИТ</w:t>
      </w:r>
      <w:r w:rsidRPr="0085772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b/>
          <w:bCs/>
          <w:sz w:val="28"/>
          <w:szCs w:val="28"/>
        </w:rPr>
        <w:t>ЛЬНАЯ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85772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b/>
          <w:bCs/>
          <w:sz w:val="28"/>
          <w:szCs w:val="28"/>
        </w:rPr>
        <w:t>ПИСКА</w:t>
      </w:r>
    </w:p>
    <w:p w:rsidR="003C0076" w:rsidRPr="00857724" w:rsidRDefault="003C007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C0076" w:rsidRPr="00857724" w:rsidRDefault="002B3D30">
      <w:pPr>
        <w:widowControl w:val="0"/>
        <w:tabs>
          <w:tab w:val="left" w:pos="1772"/>
          <w:tab w:val="left" w:pos="3395"/>
          <w:tab w:val="left" w:pos="4518"/>
          <w:tab w:val="left" w:pos="5111"/>
          <w:tab w:val="left" w:pos="5859"/>
          <w:tab w:val="left" w:pos="6801"/>
          <w:tab w:val="left" w:pos="7412"/>
          <w:tab w:val="left" w:pos="8348"/>
          <w:tab w:val="left" w:pos="8775"/>
        </w:tabs>
        <w:spacing w:line="239" w:lineRule="auto"/>
        <w:ind w:right="12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72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ab/>
        <w:t>пр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ab/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Pr="0085772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ab/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8577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ab/>
        <w:t>про</w:t>
      </w:r>
      <w:r w:rsidRPr="00857724">
        <w:rPr>
          <w:rFonts w:ascii="Times New Roman" w:eastAsia="Times New Roman" w:hAnsi="Times New Roman" w:cs="Times New Roman"/>
          <w:spacing w:val="-6"/>
          <w:sz w:val="28"/>
          <w:szCs w:val="28"/>
        </w:rPr>
        <w:t>б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 г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ично</w:t>
      </w:r>
      <w:r w:rsidRPr="00857724">
        <w:rPr>
          <w:rFonts w:ascii="Times New Roman" w:eastAsia="Times New Roman" w:hAnsi="Times New Roman" w:cs="Times New Roman"/>
          <w:spacing w:val="-8"/>
          <w:sz w:val="28"/>
          <w:szCs w:val="28"/>
        </w:rPr>
        <w:t>г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spacing w:val="-8"/>
          <w:sz w:val="28"/>
          <w:szCs w:val="28"/>
        </w:rPr>
        <w:t>хо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857724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857724">
        <w:rPr>
          <w:rFonts w:ascii="Times New Roman" w:eastAsia="Times New Roman" w:hAnsi="Times New Roman" w:cs="Times New Roman"/>
          <w:spacing w:val="-13"/>
          <w:sz w:val="28"/>
          <w:szCs w:val="28"/>
        </w:rPr>
        <w:t>к</w:t>
      </w:r>
      <w:r w:rsidRPr="00857724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льни</w:t>
      </w:r>
      <w:r w:rsidRPr="00857724">
        <w:rPr>
          <w:rFonts w:ascii="Times New Roman" w:eastAsia="Times New Roman" w:hAnsi="Times New Roman" w:cs="Times New Roman"/>
          <w:spacing w:val="-16"/>
          <w:sz w:val="28"/>
          <w:szCs w:val="28"/>
        </w:rPr>
        <w:t>к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57724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оци</w:t>
      </w:r>
      <w:r w:rsidRPr="00857724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льный</w:t>
      </w:r>
      <w:r w:rsidRPr="00857724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857724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577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жи</w:t>
      </w:r>
      <w:r w:rsidRPr="00857724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85772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вз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от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нош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85772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7724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ющими</w:t>
      </w:r>
      <w:r w:rsidRPr="0085772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5772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57724">
        <w:rPr>
          <w:rFonts w:ascii="Times New Roman" w:eastAsia="Times New Roman" w:hAnsi="Times New Roman" w:cs="Times New Roman"/>
          <w:spacing w:val="-14"/>
          <w:sz w:val="28"/>
          <w:szCs w:val="28"/>
        </w:rPr>
        <w:t>ю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ьми.</w:t>
      </w:r>
      <w:r w:rsidRPr="00857724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857724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57724">
        <w:rPr>
          <w:rFonts w:ascii="Times New Roman" w:eastAsia="Times New Roman" w:hAnsi="Times New Roman" w:cs="Times New Roman"/>
          <w:spacing w:val="-46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57724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857724">
        <w:rPr>
          <w:rFonts w:ascii="Times New Roman" w:eastAsia="Times New Roman" w:hAnsi="Times New Roman" w:cs="Times New Roman"/>
          <w:spacing w:val="-21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,     </w:t>
      </w:r>
      <w:r w:rsidRPr="00857724">
        <w:rPr>
          <w:rFonts w:ascii="Times New Roman" w:eastAsia="Times New Roman" w:hAnsi="Times New Roman" w:cs="Times New Roman"/>
          <w:spacing w:val="-46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ab/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3"/>
          <w:sz w:val="28"/>
          <w:szCs w:val="28"/>
        </w:rPr>
        <w:t>зо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85772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7"/>
          <w:sz w:val="28"/>
          <w:szCs w:val="28"/>
        </w:rPr>
        <w:t>г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и     </w:t>
      </w:r>
      <w:r w:rsidRPr="00857724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85772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еа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нци</w:t>
      </w:r>
      <w:r w:rsidRPr="0085772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тн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тьми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857724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076" w:rsidRPr="00857724" w:rsidRDefault="002B3D30">
      <w:pPr>
        <w:widowControl w:val="0"/>
        <w:tabs>
          <w:tab w:val="left" w:pos="689"/>
          <w:tab w:val="left" w:pos="1343"/>
          <w:tab w:val="left" w:pos="2000"/>
          <w:tab w:val="left" w:pos="3292"/>
          <w:tab w:val="left" w:pos="3854"/>
          <w:tab w:val="left" w:pos="5730"/>
          <w:tab w:val="left" w:pos="7060"/>
          <w:tab w:val="left" w:pos="8305"/>
          <w:tab w:val="left" w:pos="8929"/>
        </w:tabs>
        <w:spacing w:line="239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724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23502AD6" wp14:editId="55882257">
                <wp:simplePos x="0" y="0"/>
                <wp:positionH relativeFrom="page">
                  <wp:posOffset>701040</wp:posOffset>
                </wp:positionH>
                <wp:positionV relativeFrom="paragraph">
                  <wp:posOffset>4843</wp:posOffset>
                </wp:positionV>
                <wp:extent cx="6248145" cy="265849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145" cy="2658490"/>
                          <a:chOff x="0" y="0"/>
                          <a:chExt cx="6248145" cy="265849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24814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4216"/>
                            <a:ext cx="624814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08431"/>
                            <a:ext cx="624814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248145" y="205740"/>
                                </a:lnTo>
                                <a:lnTo>
                                  <a:pt x="6248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614247"/>
                            <a:ext cx="624814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18768"/>
                            <a:ext cx="624814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22984"/>
                            <a:ext cx="624814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227201"/>
                            <a:ext cx="624814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431417"/>
                            <a:ext cx="624814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635632"/>
                            <a:ext cx="624814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839848"/>
                            <a:ext cx="624814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045589"/>
                            <a:ext cx="624814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249804"/>
                            <a:ext cx="624814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453969"/>
                            <a:ext cx="624814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248145" y="204520"/>
                                </a:lnTo>
                                <a:lnTo>
                                  <a:pt x="6248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9EDBC" id="drawingObject3" o:spid="_x0000_s1026" style="position:absolute;margin-left:55.2pt;margin-top:.4pt;width:492pt;height:209.35pt;z-index:-251652096;mso-position-horizontal-relative:page" coordsize="62481,26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" o:allowincell="f">
                <v:shape id="Shape 4" o:spid="_x0000_s1027" style="position:absolute;width:62481;height:2042;visibility:visible;mso-wrap-style:square;v-text-anchor:top" coordsize="624814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" path="m,204216l,,6248145,r,204216l,204216xe" stroked="f">
                  <v:path arrowok="t" textboxrect="0,0,6248145,204216"/>
                </v:shape>
                <v:shape id="Shape 5" o:spid="_x0000_s1028" style="position:absolute;top:2042;width:62481;height:2042;visibility:visible;mso-wrap-style:square;v-text-anchor:top" coordsize="624814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" path="m,204215l,,6248145,r,204215l,204215xe" stroked="f">
                  <v:path arrowok="t" textboxrect="0,0,6248145,204215"/>
                </v:shape>
                <v:shape id="Shape 6" o:spid="_x0000_s1029" style="position:absolute;top:4084;width:62481;height:2057;visibility:visible;mso-wrap-style:square;v-text-anchor:top" coordsize="624814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" path="m,l,205740r6248145,l6248145,,,xe" stroked="f">
                  <v:path arrowok="t" textboxrect="0,0,6248145,205740"/>
                </v:shape>
                <v:shape id="Shape 7" o:spid="_x0000_s1030" style="position:absolute;top:6142;width:62481;height:2045;visibility:visible;mso-wrap-style:square;v-text-anchor:top" coordsize="624814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" path="m,204520l,,6248145,r,204520l,204520xe" stroked="f">
                  <v:path arrowok="t" textboxrect="0,0,6248145,204520"/>
                </v:shape>
                <v:shape id="Shape 8" o:spid="_x0000_s1031" style="position:absolute;top:8187;width:62481;height:2042;visibility:visible;mso-wrap-style:square;v-text-anchor:top" coordsize="624814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" path="m,204216l,,6248145,r,204216l,204216xe" stroked="f">
                  <v:path arrowok="t" textboxrect="0,0,6248145,204216"/>
                </v:shape>
                <v:shape id="Shape 9" o:spid="_x0000_s1032" style="position:absolute;top:10229;width:62481;height:2043;visibility:visible;mso-wrap-style:square;v-text-anchor:top" coordsize="624814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" path="m,204216l,,6248145,r,204216l,204216xe" stroked="f">
                  <v:path arrowok="t" textboxrect="0,0,6248145,204216"/>
                </v:shape>
                <v:shape id="Shape 10" o:spid="_x0000_s1033" style="position:absolute;top:12272;width:62481;height:2042;visibility:visible;mso-wrap-style:square;v-text-anchor:top" coordsize="624814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" path="m,204216l,,6248145,r,204216l,204216xe" stroked="f">
                  <v:path arrowok="t" textboxrect="0,0,6248145,204216"/>
                </v:shape>
                <v:shape id="Shape 11" o:spid="_x0000_s1034" style="position:absolute;top:14314;width:62481;height:2042;visibility:visible;mso-wrap-style:square;v-text-anchor:top" coordsize="624814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" path="m,204215l,,6248145,r,204215l,204215xe" stroked="f">
                  <v:path arrowok="t" textboxrect="0,0,6248145,204215"/>
                </v:shape>
                <v:shape id="Shape 12" o:spid="_x0000_s1035" style="position:absolute;top:16356;width:62481;height:2042;visibility:visible;mso-wrap-style:square;v-text-anchor:top" coordsize="624814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" path="m,204216l,,6248145,r,204216l,204216xe" stroked="f">
                  <v:path arrowok="t" textboxrect="0,0,6248145,204216"/>
                </v:shape>
                <v:shape id="Shape 13" o:spid="_x0000_s1036" style="position:absolute;top:18398;width:62481;height:2057;visibility:visible;mso-wrap-style:square;v-text-anchor:top" coordsize="624814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" path="m,205740l,,6248145,r,205740l,205740xe" stroked="f">
                  <v:path arrowok="t" textboxrect="0,0,6248145,205740"/>
                </v:shape>
                <v:shape id="Shape 14" o:spid="_x0000_s1037" style="position:absolute;top:20455;width:62481;height:2043;visibility:visible;mso-wrap-style:square;v-text-anchor:top" coordsize="624814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" path="m,204215l,,6248145,r,204215l,204215xe" stroked="f">
                  <v:path arrowok="t" textboxrect="0,0,6248145,204215"/>
                </v:shape>
                <v:shape id="Shape 15" o:spid="_x0000_s1038" style="position:absolute;top:22498;width:62481;height:2041;visibility:visible;mso-wrap-style:square;v-text-anchor:top" coordsize="6248145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" path="m,204165l,,6248145,r,204165l,204165xe" stroked="f">
                  <v:path arrowok="t" textboxrect="0,0,6248145,204165"/>
                </v:shape>
                <v:shape id="Shape 16" o:spid="_x0000_s1039" style="position:absolute;top:24539;width:62481;height:2045;visibility:visible;mso-wrap-style:square;v-text-anchor:top" coordsize="624814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" path="m,l,204520r6248145,l6248145,,,xe" stroked="f">
                  <v:path arrowok="t" textboxrect="0,0,6248145,204520"/>
                </v:shape>
                <w10:wrap anchorx="page"/>
              </v:group>
            </w:pict>
          </mc:Fallback>
        </mc:AlternateConten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ab/>
        <w:t>ц</w:t>
      </w:r>
      <w:r w:rsidRPr="008577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ab/>
        <w:t>прогр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ммы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ab/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8577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ab/>
      </w:r>
      <w:r w:rsidR="00857724" w:rsidRPr="00857724">
        <w:rPr>
          <w:rFonts w:ascii="Times New Roman" w:eastAsia="Times New Roman" w:hAnsi="Times New Roman" w:cs="Times New Roman"/>
          <w:sz w:val="28"/>
          <w:szCs w:val="28"/>
        </w:rPr>
        <w:t xml:space="preserve">МАОУ ООШ № 30 п. Большой Исток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85772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8577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ab/>
        <w:t xml:space="preserve">в    </w:t>
      </w:r>
      <w:r w:rsidRPr="00857724">
        <w:rPr>
          <w:rFonts w:ascii="Times New Roman" w:eastAsia="Times New Roman" w:hAnsi="Times New Roman" w:cs="Times New Roman"/>
          <w:spacing w:val="-60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оотв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вии    </w:t>
      </w:r>
      <w:r w:rsidRPr="00857724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5772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ab/>
        <w:t>общ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о    </w:t>
      </w:r>
      <w:r w:rsidRPr="00857724"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, формиров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8577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8577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мн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577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85772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зличных</w:t>
      </w:r>
      <w:r w:rsidRPr="008577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577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577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звит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8577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 мир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5772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85772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85772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85772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лиз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ммы</w:t>
      </w:r>
      <w:r w:rsidRPr="0085772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5772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приобщ</w:t>
      </w:r>
      <w:r w:rsidRPr="008577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85772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857724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57724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дицион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85772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вным</w:t>
      </w:r>
      <w:r w:rsidRPr="0085772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8577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85772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вил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 но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пов</w:t>
      </w:r>
      <w:r w:rsidRPr="008577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577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857724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бщ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57724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приз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8577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577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ть до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тиж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57724">
        <w:rPr>
          <w:rFonts w:ascii="Times New Roman" w:eastAsia="Times New Roman" w:hAnsi="Times New Roman" w:cs="Times New Roman"/>
          <w:spacing w:val="-69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щими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57724">
        <w:rPr>
          <w:rFonts w:ascii="Times New Roman" w:eastAsia="Times New Roman" w:hAnsi="Times New Roman" w:cs="Times New Roman"/>
          <w:spacing w:val="-69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чн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57724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772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тов,    </w:t>
      </w:r>
      <w:r w:rsidRPr="00857724">
        <w:rPr>
          <w:rFonts w:ascii="Times New Roman" w:eastAsia="Times New Roman" w:hAnsi="Times New Roman" w:cs="Times New Roman"/>
          <w:spacing w:val="-66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нных    </w:t>
      </w:r>
      <w:r w:rsidRPr="008577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ab/>
        <w:t>ФГ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 формиров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57724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ющи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857724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857724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857724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8577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ично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857724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ь о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8577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772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ити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85772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цию</w:t>
      </w:r>
      <w:r w:rsidRPr="008577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8577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нию</w:t>
      </w:r>
      <w:r w:rsidRPr="008577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5772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8577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новки</w:t>
      </w:r>
      <w:r w:rsidRPr="00857724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оци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имы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77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лично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857724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оци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льно-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ой д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ти.</w:t>
      </w:r>
    </w:p>
    <w:p w:rsidR="003C0076" w:rsidRDefault="002B3D30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85772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857724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857724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857724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57724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57724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857724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7724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857724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857724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тьми</w:t>
      </w:r>
      <w:r w:rsidRPr="00857724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857724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Pr="00857724">
        <w:rPr>
          <w:rFonts w:ascii="Times New Roman" w:eastAsia="Times New Roman" w:hAnsi="Times New Roman" w:cs="Times New Roman"/>
          <w:spacing w:val="-13"/>
          <w:sz w:val="28"/>
          <w:szCs w:val="28"/>
        </w:rPr>
        <w:t>к</w:t>
      </w:r>
      <w:r w:rsidRPr="00857724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85772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577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8577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EFE" w:rsidRDefault="00C56EFE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имеет следующую структуру:</w:t>
      </w:r>
    </w:p>
    <w:p w:rsidR="00C56EFE" w:rsidRPr="00C56EFE" w:rsidRDefault="00C56EFE" w:rsidP="00C56EFE">
      <w:pPr>
        <w:pStyle w:val="a3"/>
        <w:widowControl w:val="0"/>
        <w:numPr>
          <w:ilvl w:val="0"/>
          <w:numId w:val="35"/>
        </w:numPr>
        <w:spacing w:line="239" w:lineRule="auto"/>
        <w:ind w:right="68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  <w:lang w:val="ru-RU"/>
        </w:rPr>
        <w:t>Особенности организуемого в школе воспитательного процесса;</w:t>
      </w:r>
    </w:p>
    <w:p w:rsidR="00C56EFE" w:rsidRPr="00C56EFE" w:rsidRDefault="00C56EFE" w:rsidP="00C56EFE">
      <w:pPr>
        <w:pStyle w:val="a3"/>
        <w:widowControl w:val="0"/>
        <w:numPr>
          <w:ilvl w:val="0"/>
          <w:numId w:val="35"/>
        </w:numPr>
        <w:spacing w:line="239" w:lineRule="auto"/>
        <w:ind w:right="68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  <w:lang w:val="ru-RU"/>
        </w:rPr>
        <w:t>Цель и задачи воспитания;</w:t>
      </w:r>
    </w:p>
    <w:p w:rsidR="00C56EFE" w:rsidRPr="00C56EFE" w:rsidRDefault="00C56EFE" w:rsidP="00C56EFE">
      <w:pPr>
        <w:pStyle w:val="a3"/>
        <w:widowControl w:val="0"/>
        <w:numPr>
          <w:ilvl w:val="0"/>
          <w:numId w:val="35"/>
        </w:numPr>
        <w:spacing w:line="239" w:lineRule="auto"/>
        <w:ind w:right="68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  <w:lang w:val="ru-RU"/>
        </w:rPr>
        <w:t>Виды, формы и содержание деятельности;</w:t>
      </w:r>
    </w:p>
    <w:p w:rsidR="00C56EFE" w:rsidRPr="00C56EFE" w:rsidRDefault="00C56EFE" w:rsidP="00C56EFE">
      <w:pPr>
        <w:pStyle w:val="a3"/>
        <w:widowControl w:val="0"/>
        <w:numPr>
          <w:ilvl w:val="0"/>
          <w:numId w:val="35"/>
        </w:numPr>
        <w:spacing w:line="239" w:lineRule="auto"/>
        <w:ind w:right="68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  <w:lang w:val="ru-RU"/>
        </w:rPr>
        <w:t>Анализ воспитательного процесса</w:t>
      </w: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304C6" w:rsidRDefault="009304C6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after="64" w:line="240" w:lineRule="exact"/>
        <w:rPr>
          <w:sz w:val="24"/>
          <w:szCs w:val="24"/>
        </w:rPr>
      </w:pPr>
    </w:p>
    <w:p w:rsidR="00C14D67" w:rsidRDefault="00A9060E" w:rsidP="00A9060E">
      <w:pPr>
        <w:spacing w:after="64" w:line="240" w:lineRule="exact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9060E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ВОСПИТАТЕЛЬНОГО ПРОЦЕССА</w:t>
      </w:r>
    </w:p>
    <w:p w:rsidR="00C14D67" w:rsidRDefault="00C14D67">
      <w:pPr>
        <w:widowControl w:val="0"/>
        <w:spacing w:line="240" w:lineRule="auto"/>
        <w:ind w:right="73" w:firstLine="56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3C0076" w:rsidRDefault="002B3D30">
      <w:pPr>
        <w:widowControl w:val="0"/>
        <w:spacing w:line="240" w:lineRule="auto"/>
        <w:ind w:right="73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 30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C0076" w:rsidRDefault="002B3D30">
      <w:pPr>
        <w:widowControl w:val="0"/>
        <w:spacing w:before="2" w:line="239" w:lineRule="auto"/>
        <w:ind w:right="12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12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2612"/>
          <w:tab w:val="left" w:pos="4463"/>
          <w:tab w:val="left" w:pos="5898"/>
          <w:tab w:val="left" w:pos="7977"/>
          <w:tab w:val="left" w:pos="9625"/>
        </w:tabs>
        <w:spacing w:before="3"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-взр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76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B7E30" w:rsidRDefault="002B3D30" w:rsidP="001B7E30">
      <w:pPr>
        <w:widowControl w:val="0"/>
        <w:spacing w:before="2" w:line="239" w:lineRule="auto"/>
        <w:ind w:right="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E5E5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spacing w:line="239" w:lineRule="auto"/>
        <w:ind w:right="69" w:firstLine="7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9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ООШ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№30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9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C0076" w:rsidRDefault="002B3D30">
      <w:pPr>
        <w:widowControl w:val="0"/>
        <w:spacing w:line="239" w:lineRule="auto"/>
        <w:ind w:right="124" w:firstLine="7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цикл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9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1661"/>
          <w:tab w:val="left" w:pos="2767"/>
          <w:tab w:val="left" w:pos="4472"/>
          <w:tab w:val="left" w:pos="7033"/>
          <w:tab w:val="left" w:pos="8757"/>
        </w:tabs>
        <w:spacing w:before="2" w:line="239" w:lineRule="auto"/>
        <w:ind w:right="120" w:firstLine="7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40" w:lineRule="auto"/>
        <w:ind w:right="121" w:firstLine="7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1532"/>
          <w:tab w:val="left" w:pos="3302"/>
          <w:tab w:val="left" w:pos="5555"/>
          <w:tab w:val="left" w:pos="7470"/>
          <w:tab w:val="left" w:pos="7976"/>
        </w:tabs>
        <w:spacing w:line="239" w:lineRule="auto"/>
        <w:ind w:right="115" w:firstLine="7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125" w:firstLine="7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before="1" w:line="239" w:lineRule="auto"/>
        <w:ind w:right="12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 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ющую,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(в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ов)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3C0076" w:rsidRDefault="003C0076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7E30" w:rsidRDefault="001B7E30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B7E30" w:rsidRDefault="001B7E30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B7E30" w:rsidRDefault="001B7E30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B7E30" w:rsidRDefault="001B7E30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B7E30" w:rsidRDefault="001B7E30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E5E50" w:rsidRDefault="007E5E50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3C0076" w:rsidRDefault="002B3D30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4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</w:p>
    <w:p w:rsidR="003C0076" w:rsidRDefault="003C0076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2B3D30">
      <w:pPr>
        <w:widowControl w:val="0"/>
        <w:tabs>
          <w:tab w:val="left" w:pos="1739"/>
          <w:tab w:val="left" w:pos="4727"/>
          <w:tab w:val="left" w:pos="5920"/>
          <w:tab w:val="left" w:pos="6424"/>
          <w:tab w:val="left" w:pos="7165"/>
        </w:tabs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дьбу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spacing w:line="239" w:lineRule="auto"/>
        <w:ind w:right="68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мир,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ООШ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30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C0076" w:rsidRDefault="002B3D30">
      <w:pPr>
        <w:widowControl w:val="0"/>
        <w:spacing w:line="239" w:lineRule="auto"/>
        <w:ind w:right="81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74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before="3" w:line="239" w:lineRule="auto"/>
        <w:ind w:right="12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л).</w:t>
      </w:r>
    </w:p>
    <w:p w:rsidR="003C0076" w:rsidRDefault="002B3D30">
      <w:pPr>
        <w:widowControl w:val="0"/>
        <w:spacing w:line="239" w:lineRule="auto"/>
        <w:ind w:right="12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3C0076" w:rsidRDefault="002B3D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C0076" w:rsidRDefault="002B3D30">
      <w:pPr>
        <w:widowControl w:val="0"/>
        <w:spacing w:line="239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3D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</w:t>
      </w:r>
      <w:r w:rsidRPr="002B3D30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р</w:t>
      </w:r>
      <w:r w:rsidRPr="002B3D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иор</w:t>
      </w:r>
      <w:r w:rsidRPr="002B3D30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и</w:t>
      </w:r>
      <w:r w:rsidRPr="002B3D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</w:t>
      </w:r>
      <w:r w:rsidRPr="002B3D30">
        <w:rPr>
          <w:rFonts w:ascii="Times New Roman" w:eastAsia="Times New Roman" w:hAnsi="Times New Roman" w:cs="Times New Roman"/>
          <w:bCs/>
          <w:iCs/>
          <w:color w:val="000000"/>
          <w:spacing w:val="-9"/>
          <w:w w:val="101"/>
          <w:sz w:val="28"/>
          <w:szCs w:val="28"/>
        </w:rPr>
        <w:t>е</w:t>
      </w:r>
      <w:r w:rsidRPr="002B3D30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</w:rPr>
        <w:t>т</w:t>
      </w:r>
      <w:r w:rsidRPr="002B3D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C0076" w:rsidRDefault="002B3D30">
      <w:pPr>
        <w:widowControl w:val="0"/>
        <w:tabs>
          <w:tab w:val="left" w:pos="1195"/>
          <w:tab w:val="left" w:pos="3132"/>
          <w:tab w:val="left" w:pos="4156"/>
          <w:tab w:val="left" w:pos="5505"/>
          <w:tab w:val="left" w:pos="7373"/>
          <w:tab w:val="left" w:pos="8719"/>
        </w:tabs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9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т.</w:t>
      </w:r>
    </w:p>
    <w:p w:rsidR="003C0076" w:rsidRDefault="002B3D30">
      <w:pPr>
        <w:widowControl w:val="0"/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юнош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3C0076" w:rsidRDefault="002B3D30">
      <w:pPr>
        <w:widowControl w:val="0"/>
        <w:spacing w:before="2" w:line="239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тзы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рью),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рой),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69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н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40" w:lineRule="auto"/>
        <w:ind w:right="71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40" w:lineRule="auto"/>
        <w:ind w:right="73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3C0076" w:rsidRDefault="002B3D30">
      <w:pPr>
        <w:widowControl w:val="0"/>
        <w:spacing w:before="1" w:line="239" w:lineRule="auto"/>
        <w:ind w:right="69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быть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79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1343"/>
          <w:tab w:val="left" w:pos="2504"/>
          <w:tab w:val="left" w:pos="3371"/>
          <w:tab w:val="left" w:pos="4018"/>
          <w:tab w:val="left" w:pos="5277"/>
          <w:tab w:val="left" w:pos="5896"/>
          <w:tab w:val="left" w:pos="6793"/>
          <w:tab w:val="left" w:pos="8695"/>
        </w:tabs>
        <w:spacing w:line="239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обиды,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40" w:lineRule="auto"/>
        <w:ind w:right="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иници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C0076" w:rsidRDefault="002B3D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</w:p>
    <w:p w:rsidR="003C0076" w:rsidRDefault="002B3D30">
      <w:pPr>
        <w:widowControl w:val="0"/>
        <w:spacing w:line="239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spacing w:before="2" w:line="239" w:lineRule="auto"/>
        <w:ind w:right="123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C0076" w:rsidRDefault="002B3D30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12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логу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3C0076" w:rsidRDefault="002B3D30">
      <w:pPr>
        <w:widowControl w:val="0"/>
        <w:spacing w:line="239" w:lineRule="auto"/>
        <w:ind w:right="121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75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 жизни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before="3" w:line="239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роклим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72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потливого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40" w:lineRule="auto"/>
        <w:ind w:right="11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72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доброж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3C0076" w:rsidRDefault="002B3D30">
      <w:pPr>
        <w:widowControl w:val="0"/>
        <w:spacing w:line="239" w:lineRule="auto"/>
        <w:ind w:right="71" w:firstLine="56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C5A0D" w:rsidRDefault="002B3D30" w:rsidP="00CC5A0D">
      <w:pPr>
        <w:widowControl w:val="0"/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знь. 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бую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льников.</w:t>
      </w:r>
    </w:p>
    <w:p w:rsidR="003C0076" w:rsidRDefault="002B3D30" w:rsidP="00CC5A0D">
      <w:pPr>
        <w:widowControl w:val="0"/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tabs>
          <w:tab w:val="left" w:pos="2887"/>
          <w:tab w:val="left" w:pos="4064"/>
          <w:tab w:val="left" w:pos="5680"/>
          <w:tab w:val="left" w:pos="7692"/>
          <w:tab w:val="left" w:pos="8351"/>
        </w:tabs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дьми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ций,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2CD5" w:rsidRDefault="002B3D30" w:rsidP="000D2CD5">
      <w:pPr>
        <w:widowControl w:val="0"/>
        <w:tabs>
          <w:tab w:val="left" w:pos="2510"/>
          <w:tab w:val="left" w:pos="4544"/>
          <w:tab w:val="left" w:pos="5494"/>
          <w:tab w:val="left" w:pos="7254"/>
          <w:tab w:val="left" w:pos="9106"/>
        </w:tabs>
        <w:spacing w:line="240" w:lineRule="auto"/>
        <w:ind w:right="76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C0076" w:rsidRDefault="002B3D30" w:rsidP="000D2CD5">
      <w:pPr>
        <w:widowControl w:val="0"/>
        <w:tabs>
          <w:tab w:val="left" w:pos="2510"/>
          <w:tab w:val="left" w:pos="4544"/>
          <w:tab w:val="left" w:pos="5494"/>
          <w:tab w:val="left" w:pos="7254"/>
          <w:tab w:val="left" w:pos="9106"/>
        </w:tabs>
        <w:spacing w:line="240" w:lineRule="auto"/>
        <w:ind w:right="76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D2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3C0076" w:rsidRDefault="002B3D30">
      <w:pPr>
        <w:widowControl w:val="0"/>
        <w:tabs>
          <w:tab w:val="left" w:pos="1134"/>
          <w:tab w:val="left" w:pos="3179"/>
          <w:tab w:val="left" w:pos="4720"/>
          <w:tab w:val="left" w:pos="6201"/>
          <w:tab w:val="left" w:pos="7966"/>
          <w:tab w:val="left" w:pos="8385"/>
        </w:tabs>
        <w:spacing w:line="240" w:lineRule="auto"/>
        <w:ind w:right="126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D2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1134"/>
        </w:tabs>
        <w:spacing w:line="239" w:lineRule="auto"/>
        <w:ind w:right="12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D2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1134"/>
        </w:tabs>
        <w:spacing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1134"/>
        </w:tabs>
        <w:spacing w:line="239" w:lineRule="auto"/>
        <w:ind w:right="69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1134"/>
        </w:tabs>
        <w:spacing w:line="239" w:lineRule="auto"/>
        <w:ind w:right="70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1134"/>
        </w:tabs>
        <w:spacing w:line="239" w:lineRule="auto"/>
        <w:ind w:right="74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1134"/>
        </w:tabs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1134"/>
          <w:tab w:val="left" w:pos="3148"/>
          <w:tab w:val="left" w:pos="4393"/>
          <w:tab w:val="left" w:pos="6070"/>
          <w:tab w:val="left" w:pos="7296"/>
          <w:tab w:val="left" w:pos="9488"/>
        </w:tabs>
        <w:spacing w:line="239" w:lineRule="auto"/>
        <w:ind w:right="76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71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40" w:lineRule="auto"/>
        <w:ind w:right="12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spacing w:line="239" w:lineRule="auto"/>
        <w:ind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льников.</w:t>
      </w:r>
    </w:p>
    <w:p w:rsidR="003C0076" w:rsidRDefault="003C007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A0D" w:rsidRDefault="00CC5A0D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0076" w:rsidRDefault="002B3D30">
      <w:pPr>
        <w:widowControl w:val="0"/>
        <w:spacing w:line="240" w:lineRule="auto"/>
        <w:ind w:left="1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</w:t>
      </w:r>
    </w:p>
    <w:p w:rsidR="003C0076" w:rsidRDefault="003C007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2B3D30">
      <w:pPr>
        <w:widowControl w:val="0"/>
        <w:spacing w:line="239" w:lineRule="auto"/>
        <w:ind w:right="12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3C007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2B3D3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ла»</w:t>
      </w:r>
    </w:p>
    <w:p w:rsidR="003C0076" w:rsidRDefault="002B3D30" w:rsidP="000D2CD5">
      <w:pPr>
        <w:widowControl w:val="0"/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D2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зицию 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C0076" w:rsidRDefault="002B3D30">
      <w:pPr>
        <w:widowControl w:val="0"/>
        <w:spacing w:line="241" w:lineRule="auto"/>
        <w:ind w:right="7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3C0076" w:rsidRDefault="002B3D30">
      <w:pPr>
        <w:widowControl w:val="0"/>
        <w:spacing w:before="5" w:line="233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3C0076" w:rsidRDefault="002B3D30">
      <w:pPr>
        <w:widowControl w:val="0"/>
        <w:tabs>
          <w:tab w:val="left" w:pos="1064"/>
        </w:tabs>
        <w:spacing w:line="239" w:lineRule="auto"/>
        <w:ind w:right="12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э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tabs>
          <w:tab w:val="left" w:pos="994"/>
        </w:tabs>
        <w:spacing w:line="239" w:lineRule="auto"/>
        <w:ind w:right="12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ых),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</w:p>
    <w:p w:rsidR="003C0076" w:rsidRDefault="002B3D30">
      <w:pPr>
        <w:widowControl w:val="0"/>
        <w:tabs>
          <w:tab w:val="left" w:pos="994"/>
          <w:tab w:val="left" w:pos="1449"/>
          <w:tab w:val="left" w:pos="3039"/>
          <w:tab w:val="left" w:pos="4889"/>
          <w:tab w:val="left" w:pos="6702"/>
          <w:tab w:val="left" w:pos="8460"/>
        </w:tabs>
        <w:spacing w:line="239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spacing w:before="6" w:line="233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3C0076" w:rsidRDefault="002B3D30">
      <w:pPr>
        <w:widowControl w:val="0"/>
        <w:tabs>
          <w:tab w:val="left" w:pos="994"/>
          <w:tab w:val="left" w:pos="3151"/>
          <w:tab w:val="left" w:pos="4734"/>
          <w:tab w:val="left" w:pos="5207"/>
          <w:tab w:val="left" w:pos="6647"/>
          <w:tab w:val="left" w:pos="8453"/>
        </w:tabs>
        <w:spacing w:line="239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.п.)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C0076" w:rsidRDefault="002B3D30">
      <w:pPr>
        <w:widowControl w:val="0"/>
        <w:tabs>
          <w:tab w:val="left" w:pos="994"/>
        </w:tabs>
        <w:spacing w:line="239" w:lineRule="auto"/>
        <w:ind w:right="7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ющую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C0076" w:rsidRDefault="002B3D30">
      <w:pPr>
        <w:widowControl w:val="0"/>
        <w:tabs>
          <w:tab w:val="left" w:pos="994"/>
        </w:tabs>
        <w:spacing w:line="239" w:lineRule="auto"/>
        <w:ind w:right="12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мпровиз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:rsidR="003C0076" w:rsidRDefault="002B3D30">
      <w:pPr>
        <w:widowControl w:val="0"/>
        <w:tabs>
          <w:tab w:val="left" w:pos="2380"/>
          <w:tab w:val="left" w:pos="4152"/>
          <w:tab w:val="left" w:pos="5357"/>
          <w:tab w:val="left" w:pos="7140"/>
          <w:tab w:val="left" w:pos="7723"/>
        </w:tabs>
        <w:spacing w:line="239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spacing w:before="6" w:line="233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3C0076" w:rsidRDefault="002B3D30">
      <w:pPr>
        <w:widowControl w:val="0"/>
        <w:spacing w:line="239" w:lineRule="auto"/>
        <w:ind w:right="72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2CD5" w:rsidRDefault="002B3D30" w:rsidP="000D2CD5">
      <w:pPr>
        <w:widowControl w:val="0"/>
        <w:spacing w:before="2" w:line="239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 w:rsidP="000D2CD5">
      <w:pPr>
        <w:widowControl w:val="0"/>
        <w:spacing w:before="2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spacing w:before="7" w:line="233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3C0076" w:rsidRDefault="002B3D30">
      <w:pPr>
        <w:widowControl w:val="0"/>
        <w:tabs>
          <w:tab w:val="left" w:pos="1611"/>
          <w:tab w:val="left" w:pos="3642"/>
          <w:tab w:val="left" w:pos="5765"/>
          <w:tab w:val="left" w:pos="7667"/>
        </w:tabs>
        <w:spacing w:line="239" w:lineRule="auto"/>
        <w:ind w:right="121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40" w:lineRule="auto"/>
        <w:ind w:right="73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122" w:firstLine="566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дшими 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C0076" w:rsidRDefault="003C0076">
      <w:pPr>
        <w:spacing w:after="88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C0076" w:rsidRDefault="002B3D3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</w:p>
    <w:p w:rsidR="003C0076" w:rsidRDefault="002B3D30">
      <w:pPr>
        <w:widowControl w:val="0"/>
        <w:spacing w:line="239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C0076" w:rsidRDefault="002B3D30">
      <w:pPr>
        <w:widowControl w:val="0"/>
        <w:spacing w:before="9" w:line="233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3C0076" w:rsidRDefault="002B3D30">
      <w:pPr>
        <w:widowControl w:val="0"/>
        <w:tabs>
          <w:tab w:val="left" w:pos="994"/>
        </w:tabs>
        <w:spacing w:line="239" w:lineRule="auto"/>
        <w:ind w:right="123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994"/>
          <w:tab w:val="left" w:pos="4530"/>
          <w:tab w:val="left" w:pos="8381"/>
        </w:tabs>
        <w:spacing w:before="3" w:line="239" w:lineRule="auto"/>
        <w:ind w:right="1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чимым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spacing w:line="239" w:lineRule="auto"/>
        <w:ind w:right="12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BB4A6F" w:rsidP="00BB4A6F">
      <w:pPr>
        <w:widowControl w:val="0"/>
        <w:spacing w:line="240" w:lineRule="auto"/>
        <w:ind w:right="14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 w:rsidR="002B3D30"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 w:rsidR="002B3D30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2B3D30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2B3D30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2B3D30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2B3D30">
        <w:rPr>
          <w:rFonts w:ascii="Symbol" w:eastAsia="Symbol" w:hAnsi="Symbol" w:cs="Symbol"/>
          <w:color w:val="000000"/>
          <w:spacing w:val="-52"/>
          <w:sz w:val="28"/>
          <w:szCs w:val="28"/>
        </w:rPr>
        <w:t>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2B3D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2B3D3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2B3D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="002B3D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2B3D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2B3D3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B3D3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 w:rsidR="002B3D30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2B3D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B3D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 w:rsidR="002B3D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B3D3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2B3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D2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2B3D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2B3D3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="002B3D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3D3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2B3D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2B3D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B3D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2B3D3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B3D3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B3D3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B3D3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2B3D3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="002B3D3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="002B3D3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2B3D3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B3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B3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3D3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="002B3D30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D2C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2B3D3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B3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3D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рпризы,</w:t>
      </w:r>
      <w:r w:rsidR="002B3D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B3D30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B3D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B3D3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 w:rsidR="002B3D3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B3D3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B3D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2B3D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2B3D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2B3D3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0D2CD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B3D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 w:rsidR="002B3D30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3D3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зни кл</w:t>
      </w:r>
      <w:r w:rsidR="002B3D3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 w:rsidP="00BB4A6F">
      <w:pPr>
        <w:widowControl w:val="0"/>
        <w:spacing w:before="1" w:line="239" w:lineRule="auto"/>
        <w:ind w:right="7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spacing w:before="8" w:line="233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ащими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я:</w:t>
      </w:r>
    </w:p>
    <w:p w:rsidR="003C0076" w:rsidRDefault="002B3D30">
      <w:pPr>
        <w:widowControl w:val="0"/>
        <w:spacing w:line="239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3C0076" w:rsidRDefault="002B3D30">
      <w:pPr>
        <w:widowControl w:val="0"/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.п.),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шить.</w:t>
      </w:r>
    </w:p>
    <w:p w:rsidR="003C0076" w:rsidRDefault="002B3D30">
      <w:pPr>
        <w:widowControl w:val="0"/>
        <w:spacing w:line="239" w:lineRule="auto"/>
        <w:ind w:right="29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</w:p>
    <w:p w:rsidR="003C0076" w:rsidRDefault="002B3D30">
      <w:pPr>
        <w:widowControl w:val="0"/>
        <w:spacing w:line="239" w:lineRule="auto"/>
        <w:ind w:right="29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spacing w:before="8" w:line="233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3C0076" w:rsidRDefault="002B3D30">
      <w:pPr>
        <w:widowControl w:val="0"/>
        <w:tabs>
          <w:tab w:val="left" w:pos="2527"/>
          <w:tab w:val="left" w:pos="4435"/>
          <w:tab w:val="left" w:pos="4820"/>
          <w:tab w:val="left" w:pos="5914"/>
          <w:tab w:val="left" w:pos="6871"/>
          <w:tab w:val="left" w:pos="7819"/>
          <w:tab w:val="left" w:pos="8236"/>
          <w:tab w:val="left" w:pos="9460"/>
        </w:tabs>
        <w:spacing w:line="239" w:lineRule="auto"/>
        <w:ind w:right="292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248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 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29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 иной,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3C0076" w:rsidRDefault="002B3D30">
      <w:pPr>
        <w:widowControl w:val="0"/>
        <w:spacing w:line="240" w:lineRule="auto"/>
        <w:ind w:right="25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B4A6F" w:rsidRDefault="002B3D30" w:rsidP="00BB4A6F">
      <w:pPr>
        <w:widowControl w:val="0"/>
        <w:spacing w:before="4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лями:</w:t>
      </w:r>
    </w:p>
    <w:p w:rsidR="003C0076" w:rsidRDefault="002B3D30" w:rsidP="00BB4A6F">
      <w:pPr>
        <w:widowControl w:val="0"/>
        <w:spacing w:before="4" w:line="240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before="2" w:line="239" w:lineRule="auto"/>
        <w:ind w:right="296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2670"/>
          <w:tab w:val="left" w:pos="4633"/>
          <w:tab w:val="left" w:pos="6157"/>
          <w:tab w:val="left" w:pos="8230"/>
          <w:tab w:val="left" w:pos="8695"/>
        </w:tabs>
        <w:spacing w:line="239" w:lineRule="auto"/>
        <w:ind w:right="245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291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243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3C0076" w:rsidRDefault="002B3D30">
      <w:pPr>
        <w:widowControl w:val="0"/>
        <w:tabs>
          <w:tab w:val="left" w:pos="2639"/>
          <w:tab w:val="left" w:pos="3215"/>
          <w:tab w:val="left" w:pos="4020"/>
          <w:tab w:val="left" w:pos="5100"/>
          <w:tab w:val="left" w:pos="6589"/>
          <w:tab w:val="left" w:pos="8313"/>
        </w:tabs>
        <w:spacing w:line="239" w:lineRule="auto"/>
        <w:ind w:right="24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:rsidR="003C0076" w:rsidRDefault="003C0076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2B3D3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C0076" w:rsidRDefault="002B3D30">
      <w:pPr>
        <w:widowControl w:val="0"/>
        <w:spacing w:line="239" w:lineRule="auto"/>
        <w:ind w:right="75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C0076" w:rsidRDefault="002B3D30">
      <w:pPr>
        <w:widowControl w:val="0"/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before="2" w:line="239" w:lineRule="auto"/>
        <w:ind w:right="117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-взр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итивными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76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40" w:lineRule="auto"/>
        <w:ind w:right="129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left="567" w:right="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F11ED" w:rsidRDefault="002B3D30">
      <w:pPr>
        <w:widowControl w:val="0"/>
        <w:tabs>
          <w:tab w:val="left" w:pos="3002"/>
          <w:tab w:val="left" w:pos="5221"/>
          <w:tab w:val="left" w:pos="6346"/>
          <w:tab w:val="left" w:pos="8107"/>
        </w:tabs>
        <w:spacing w:line="239" w:lineRule="auto"/>
        <w:ind w:left="567" w:right="72" w:hanging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D66BC" w:rsidRDefault="001D66BC" w:rsidP="00F33B41">
      <w:pPr>
        <w:widowControl w:val="0"/>
        <w:tabs>
          <w:tab w:val="left" w:pos="3002"/>
          <w:tab w:val="left" w:pos="5221"/>
          <w:tab w:val="left" w:pos="6346"/>
          <w:tab w:val="left" w:pos="8107"/>
        </w:tabs>
        <w:spacing w:line="239" w:lineRule="auto"/>
        <w:ind w:right="72" w:firstLine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C0076" w:rsidRDefault="001D66BC" w:rsidP="00F33B41">
      <w:pPr>
        <w:widowControl w:val="0"/>
        <w:tabs>
          <w:tab w:val="left" w:pos="3002"/>
          <w:tab w:val="left" w:pos="5221"/>
          <w:tab w:val="left" w:pos="6346"/>
          <w:tab w:val="left" w:pos="8107"/>
        </w:tabs>
        <w:spacing w:line="239" w:lineRule="auto"/>
        <w:ind w:right="72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        </w:t>
      </w:r>
      <w:r w:rsidR="001F1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Интеллектуальное развитие «Одаренные дети»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33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2B3D30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33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F33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33B4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33B4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B3D30"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="00F33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2B3D3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33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 w:rsidR="002B3D30"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33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B3D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="002B3D3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3D30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 w:rsidR="002B3D3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2B3D3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="002B3D3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2B3D30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 w:rsidR="002B3D3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лити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B3D30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 w:rsidR="002B3D3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2B3D3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 w:rsidR="002B3D30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ким,</w:t>
      </w:r>
      <w:r w:rsidR="002B3D3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F33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рным 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2B3D3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2B3D30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3D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B3D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B3D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="002B3D30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6BC" w:rsidRDefault="002B3D30" w:rsidP="00F33B41">
      <w:pPr>
        <w:widowControl w:val="0"/>
        <w:spacing w:line="239" w:lineRule="auto"/>
        <w:ind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к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3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5951" w:rsidRDefault="00857724" w:rsidP="00F33B41">
      <w:pPr>
        <w:widowControl w:val="0"/>
        <w:spacing w:line="239" w:lineRule="auto"/>
        <w:ind w:right="12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008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Гражданско-патриотическое и правовое воспитание-</w:t>
      </w:r>
      <w:r w:rsidR="001F5951" w:rsidRP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1F59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1F59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="001F59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F59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F59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59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F595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1F59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F59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1F59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F59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F59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F595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="001F59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F595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1F59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F595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1F59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F59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F59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F59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F595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1F59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F5951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 w:rsidR="001F59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1F59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F59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F59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F59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F59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F595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1F59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F59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</w:t>
      </w:r>
      <w:r w:rsidR="001F59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1F59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F59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="001F59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F59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1F59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1F59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1F59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1F59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F59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F5951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позици</w:t>
      </w:r>
      <w:r w:rsidR="001F59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F59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F5951" w:rsidRDefault="001F5951" w:rsidP="001F5951">
      <w:pPr>
        <w:widowControl w:val="0"/>
        <w:spacing w:line="239" w:lineRule="auto"/>
        <w:ind w:left="105"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 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мьи.</w:t>
      </w:r>
    </w:p>
    <w:p w:rsidR="00857724" w:rsidRDefault="001F5951" w:rsidP="001F5951">
      <w:pPr>
        <w:widowControl w:val="0"/>
        <w:tabs>
          <w:tab w:val="left" w:pos="4726"/>
          <w:tab w:val="left" w:pos="7103"/>
          <w:tab w:val="left" w:pos="8389"/>
        </w:tabs>
        <w:spacing w:line="239" w:lineRule="auto"/>
        <w:ind w:right="12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tabs>
          <w:tab w:val="left" w:pos="4726"/>
          <w:tab w:val="left" w:pos="7103"/>
          <w:tab w:val="left" w:pos="8389"/>
        </w:tabs>
        <w:spacing w:line="239" w:lineRule="auto"/>
        <w:ind w:right="12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="001F1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 и формирование  основ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доровью,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spacing w:line="239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="0085772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ь и профориентация.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физи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857724">
      <w:pPr>
        <w:widowControl w:val="0"/>
        <w:spacing w:line="240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Экологическое воспитание</w:t>
      </w:r>
      <w:r w:rsidR="002B3D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2B3D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B3D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2B3D30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2B3D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="002B3D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рыти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2B3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B3D30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2B3D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2B3D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="002B3D30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="002B3D30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2B3D3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ов, р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2B3D3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2B3D3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="002B3D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2B3D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2B3D3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="002B3D3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B3D30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B3D3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2B3D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3D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B3D3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3D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B3D3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B3D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73A" w:rsidRPr="007E1A60" w:rsidRDefault="001F11ED" w:rsidP="0043373A">
      <w:pPr>
        <w:widowControl w:val="0"/>
        <w:tabs>
          <w:tab w:val="left" w:pos="1949"/>
          <w:tab w:val="left" w:pos="2391"/>
          <w:tab w:val="left" w:pos="3710"/>
          <w:tab w:val="left" w:pos="4801"/>
          <w:tab w:val="left" w:pos="5783"/>
        </w:tabs>
        <w:spacing w:before="14" w:line="240" w:lineRule="auto"/>
        <w:ind w:right="8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E1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Духовно- нравств</w:t>
      </w:r>
      <w:r w:rsidR="001F5951" w:rsidRPr="007E1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енное и эстетическое воспитание. </w:t>
      </w:r>
    </w:p>
    <w:p w:rsidR="001F5951" w:rsidRPr="007E1A60" w:rsidRDefault="001F5951" w:rsidP="0043373A">
      <w:pPr>
        <w:widowControl w:val="0"/>
        <w:tabs>
          <w:tab w:val="left" w:pos="1949"/>
          <w:tab w:val="left" w:pos="2391"/>
          <w:tab w:val="left" w:pos="3710"/>
          <w:tab w:val="left" w:pos="4801"/>
          <w:tab w:val="left" w:pos="5783"/>
        </w:tabs>
        <w:spacing w:before="14" w:line="240" w:lineRule="auto"/>
        <w:ind w:right="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7E1A6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 w:rsidRPr="007E1A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сс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E1A60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 w:rsidRPr="007E1A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E1A60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7E1A60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E1A60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7E1A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7E1A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7E1A6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E1A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7E1A60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E1A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 w:rsidRPr="007E1A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E1A60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7E1A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ук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E1A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E1A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о, прир</w:t>
      </w:r>
      <w:r w:rsidRPr="007E1A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E1A60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1F5951" w:rsidRPr="007E1A60" w:rsidRDefault="001F5951" w:rsidP="0043373A">
      <w:pPr>
        <w:widowControl w:val="0"/>
        <w:tabs>
          <w:tab w:val="left" w:pos="1960"/>
          <w:tab w:val="left" w:pos="3506"/>
          <w:tab w:val="left" w:pos="5295"/>
          <w:tab w:val="left" w:pos="5854"/>
        </w:tabs>
        <w:spacing w:before="3" w:line="240" w:lineRule="auto"/>
        <w:ind w:right="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E1A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 w:rsidRPr="007E1A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E1A60"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E1A60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7E1A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ти. В</w:t>
      </w:r>
      <w:r w:rsidRPr="007E1A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7E1A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43373A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E1A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 w:rsidRPr="007E1A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тию 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E1A6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E1A6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1A6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E1A6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7E1A6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E1A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7E1A6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E1A60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7E1A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7E1A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E1A60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7E1A6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1A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7E1A60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E1A60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1A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E1A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1F5951" w:rsidRPr="007E1A60" w:rsidRDefault="001F5951" w:rsidP="0043373A">
      <w:pPr>
        <w:widowControl w:val="0"/>
        <w:spacing w:line="240" w:lineRule="auto"/>
        <w:ind w:right="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7E1A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7E1A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7E1A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E1A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E1A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E1A6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</w:t>
      </w:r>
      <w:r w:rsidRPr="007E1A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л</w:t>
      </w:r>
      <w:r w:rsidRPr="007E1A6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1F5951" w:rsidRPr="007E1A60" w:rsidRDefault="001F5951" w:rsidP="0043373A">
      <w:pPr>
        <w:widowControl w:val="0"/>
        <w:spacing w:line="240" w:lineRule="auto"/>
        <w:ind w:right="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7E1A6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E1A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E1A6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7E1A6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оро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E1A6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7E1A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E1A6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7E1A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E1A6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E1A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7E1A6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7E1A60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E1A6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7E1A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7E1A6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ы обр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E1A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11ED" w:rsidRPr="007E1A60" w:rsidRDefault="001F5951" w:rsidP="0043373A">
      <w:pPr>
        <w:widowControl w:val="0"/>
        <w:spacing w:line="240" w:lineRule="auto"/>
        <w:ind w:right="119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Вкл</w:t>
      </w:r>
      <w:r w:rsidRPr="007E1A6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E1A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E1A6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7E1A60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E1A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E1A60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7E1A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11ED" w:rsidRPr="001F11ED" w:rsidRDefault="001F11ED">
      <w:pPr>
        <w:widowControl w:val="0"/>
        <w:spacing w:line="240" w:lineRule="auto"/>
        <w:ind w:right="119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1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Ученическое самоуправление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1F96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1F5951"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="001F5951"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F5951" w:rsidRPr="007E1A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="001F5951" w:rsidRPr="007E1A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1F5951"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 w:rsidR="001F5951" w:rsidRPr="007E1A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1F5951" w:rsidRPr="007E1A6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="001F5951"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F5951" w:rsidRPr="007E1A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1F5951" w:rsidRPr="007E1A6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F5951" w:rsidRPr="007E1A6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у н</w:t>
      </w:r>
      <w:r w:rsidR="001F5951" w:rsidRPr="007E1A6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F5951" w:rsidRPr="007E1A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F5951" w:rsidRPr="007E1A6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F5951"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F5951" w:rsidRPr="007E1A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F5951" w:rsidRPr="007E1A6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1F5951"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="001F5951" w:rsidRPr="007E1A60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F5951" w:rsidRPr="007E1A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1F5951" w:rsidRPr="007E1A60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F5951" w:rsidRPr="007E1A6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1F5951" w:rsidRPr="007E1A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5951" w:rsidRPr="007E1A6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F5951"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F5951"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F5951"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5951" w:rsidRPr="007E1A6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F5951" w:rsidRPr="007E1A6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личными</w:t>
      </w:r>
      <w:r w:rsidR="001F5951" w:rsidRPr="007E1A6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F5951" w:rsidRPr="007E1A60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="001F5951" w:rsidRPr="007E1A60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F5951"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1F5951" w:rsidRPr="007E1A6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1F5951"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5951"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F5951" w:rsidRPr="007E1A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1F5951" w:rsidRPr="007E1A6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1F5951"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ьными </w:t>
      </w:r>
      <w:r w:rsidR="001F5951" w:rsidRPr="007E1A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F5951"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1F5951" w:rsidRPr="007E1A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F5951"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1F5951" w:rsidRPr="007E1A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F5951"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F5951"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5951" w:rsidRPr="007E1A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5951" w:rsidRPr="007E1A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F5951"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1F5951" w:rsidRPr="007E1A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F5951" w:rsidRPr="007E1A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F5951" w:rsidRPr="007E1A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1F5951" w:rsidRPr="007E1A6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F5951" w:rsidRPr="007E1A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1F5951"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F5951" w:rsidRPr="007E1A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1F5951" w:rsidRPr="007E1A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F5951" w:rsidRPr="007E1A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1F5951"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F5951"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F5951"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F5951" w:rsidRPr="007E1A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="001F5951" w:rsidRPr="007E1A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F5951" w:rsidRPr="007E1A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й рын</w:t>
      </w:r>
      <w:r w:rsidR="001F5951"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1F5951" w:rsidRPr="007E1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1F5951" w:rsidRPr="007E1A6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="001F5951" w:rsidRPr="007E1A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F5951" w:rsidRPr="007E1A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F5951" w:rsidRPr="007E1A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C0076" w:rsidRPr="001F11ED" w:rsidRDefault="003C0076">
      <w:pPr>
        <w:spacing w:after="8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076" w:rsidRDefault="002B3D3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к»</w:t>
      </w:r>
    </w:p>
    <w:p w:rsidR="003C0076" w:rsidRDefault="002B3D30">
      <w:pPr>
        <w:widowControl w:val="0"/>
        <w:spacing w:line="239" w:lineRule="auto"/>
        <w:ind w:right="70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3C0076" w:rsidRDefault="002B3D30">
      <w:pPr>
        <w:widowControl w:val="0"/>
        <w:tabs>
          <w:tab w:val="left" w:pos="994"/>
        </w:tabs>
        <w:spacing w:before="1" w:line="239" w:lineRule="auto"/>
        <w:ind w:right="12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994"/>
        </w:tabs>
        <w:spacing w:before="3" w:line="239" w:lineRule="auto"/>
        <w:ind w:right="12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994"/>
        </w:tabs>
        <w:spacing w:line="239" w:lineRule="auto"/>
        <w:ind w:right="121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3C0076" w:rsidRDefault="002B3D30">
      <w:pPr>
        <w:widowControl w:val="0"/>
        <w:tabs>
          <w:tab w:val="left" w:pos="994"/>
        </w:tabs>
        <w:spacing w:line="239" w:lineRule="auto"/>
        <w:ind w:right="121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 w:rsidP="001D66BC">
      <w:pPr>
        <w:widowControl w:val="0"/>
        <w:tabs>
          <w:tab w:val="left" w:pos="994"/>
          <w:tab w:val="left" w:pos="1801"/>
          <w:tab w:val="left" w:pos="2744"/>
          <w:tab w:val="left" w:pos="3326"/>
          <w:tab w:val="left" w:pos="3954"/>
          <w:tab w:val="left" w:pos="4309"/>
          <w:tab w:val="left" w:pos="5067"/>
          <w:tab w:val="left" w:pos="6045"/>
          <w:tab w:val="left" w:pos="6444"/>
          <w:tab w:val="left" w:pos="7384"/>
          <w:tab w:val="left" w:pos="8011"/>
          <w:tab w:val="left" w:pos="8553"/>
          <w:tab w:val="left" w:pos="8970"/>
        </w:tabs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ED1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обыгры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:rsidR="003C0076" w:rsidRDefault="002B3D30">
      <w:pPr>
        <w:widowControl w:val="0"/>
        <w:spacing w:line="239" w:lineRule="auto"/>
        <w:ind w:right="70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994"/>
          <w:tab w:val="left" w:pos="1733"/>
          <w:tab w:val="left" w:pos="2779"/>
          <w:tab w:val="left" w:pos="3299"/>
          <w:tab w:val="left" w:pos="5023"/>
          <w:tab w:val="left" w:pos="6313"/>
          <w:tab w:val="left" w:pos="8344"/>
        </w:tabs>
        <w:spacing w:line="239" w:lineRule="auto"/>
        <w:ind w:right="122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добр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607"/>
          <w:tab w:val="left" w:pos="994"/>
          <w:tab w:val="left" w:pos="2880"/>
          <w:tab w:val="left" w:pos="5360"/>
          <w:tab w:val="left" w:pos="6746"/>
          <w:tab w:val="left" w:pos="8537"/>
        </w:tabs>
        <w:spacing w:line="239" w:lineRule="auto"/>
        <w:ind w:right="72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994"/>
          <w:tab w:val="left" w:pos="1732"/>
          <w:tab w:val="left" w:pos="2157"/>
          <w:tab w:val="left" w:pos="2480"/>
          <w:tab w:val="left" w:pos="3266"/>
          <w:tab w:val="left" w:pos="3832"/>
          <w:tab w:val="left" w:pos="4237"/>
          <w:tab w:val="left" w:pos="4950"/>
          <w:tab w:val="left" w:pos="5527"/>
          <w:tab w:val="left" w:pos="6057"/>
          <w:tab w:val="left" w:pos="7349"/>
          <w:tab w:val="left" w:pos="8177"/>
          <w:tab w:val="left" w:pos="8486"/>
          <w:tab w:val="left" w:pos="9045"/>
        </w:tabs>
        <w:spacing w:line="239" w:lineRule="auto"/>
        <w:ind w:right="12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ими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3C007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2B3D3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C0076" w:rsidRDefault="002B3D30">
      <w:pPr>
        <w:widowControl w:val="0"/>
        <w:tabs>
          <w:tab w:val="left" w:pos="2194"/>
          <w:tab w:val="left" w:pos="3515"/>
          <w:tab w:val="left" w:pos="4763"/>
          <w:tab w:val="left" w:pos="5740"/>
          <w:tab w:val="left" w:pos="6165"/>
          <w:tab w:val="left" w:pos="7196"/>
          <w:tab w:val="left" w:pos="7849"/>
          <w:tab w:val="left" w:pos="8580"/>
        </w:tabs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широки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spacing w:line="244" w:lineRule="auto"/>
        <w:ind w:left="567" w:right="74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лы:</w:t>
      </w:r>
    </w:p>
    <w:p w:rsidR="003C0076" w:rsidRDefault="002B3D30">
      <w:pPr>
        <w:widowControl w:val="0"/>
        <w:tabs>
          <w:tab w:val="left" w:pos="994"/>
        </w:tabs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994"/>
        </w:tabs>
        <w:spacing w:line="239" w:lineRule="auto"/>
        <w:ind w:right="122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994"/>
          <w:tab w:val="left" w:pos="2088"/>
          <w:tab w:val="left" w:pos="3338"/>
          <w:tab w:val="left" w:pos="5030"/>
          <w:tab w:val="left" w:pos="7201"/>
          <w:tab w:val="left" w:pos="8931"/>
        </w:tabs>
        <w:spacing w:line="239" w:lineRule="auto"/>
        <w:ind w:right="12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D66BC" w:rsidRDefault="002B3D30" w:rsidP="001D66BC">
      <w:pPr>
        <w:widowControl w:val="0"/>
        <w:tabs>
          <w:tab w:val="left" w:pos="994"/>
        </w:tabs>
        <w:spacing w:line="240" w:lineRule="auto"/>
        <w:ind w:right="77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 w:rsidP="001D66BC">
      <w:pPr>
        <w:widowControl w:val="0"/>
        <w:tabs>
          <w:tab w:val="left" w:pos="994"/>
        </w:tabs>
        <w:spacing w:line="240" w:lineRule="auto"/>
        <w:ind w:right="7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3C0076" w:rsidRDefault="002B3D30">
      <w:pPr>
        <w:widowControl w:val="0"/>
        <w:tabs>
          <w:tab w:val="left" w:pos="994"/>
        </w:tabs>
        <w:spacing w:line="239" w:lineRule="auto"/>
        <w:ind w:right="122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994"/>
        </w:tabs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994"/>
        </w:tabs>
        <w:spacing w:line="239" w:lineRule="auto"/>
        <w:ind w:right="12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C0076" w:rsidRDefault="002B3D30">
      <w:pPr>
        <w:widowControl w:val="0"/>
        <w:spacing w:before="9" w:line="233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3C0076" w:rsidRDefault="002B3D30">
      <w:pPr>
        <w:widowControl w:val="0"/>
        <w:tabs>
          <w:tab w:val="left" w:pos="994"/>
        </w:tabs>
        <w:spacing w:line="239" w:lineRule="auto"/>
        <w:ind w:right="77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994"/>
        </w:tabs>
        <w:spacing w:line="240" w:lineRule="auto"/>
        <w:ind w:right="12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3C007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2B3D3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я»</w:t>
      </w:r>
    </w:p>
    <w:p w:rsidR="003C0076" w:rsidRDefault="002B3D30">
      <w:pPr>
        <w:widowControl w:val="0"/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доброволь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995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2017) "Об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х"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3C0076" w:rsidRDefault="002B3D30">
      <w:pPr>
        <w:widowControl w:val="0"/>
        <w:tabs>
          <w:tab w:val="left" w:pos="994"/>
          <w:tab w:val="left" w:pos="1856"/>
          <w:tab w:val="left" w:pos="4223"/>
          <w:tab w:val="left" w:pos="5644"/>
          <w:tab w:val="left" w:pos="6969"/>
          <w:tab w:val="left" w:pos="8840"/>
        </w:tabs>
        <w:spacing w:line="239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.п.),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1420"/>
          <w:tab w:val="left" w:pos="2668"/>
          <w:tab w:val="left" w:pos="3392"/>
          <w:tab w:val="left" w:pos="3997"/>
          <w:tab w:val="left" w:pos="5819"/>
          <w:tab w:val="left" w:pos="7189"/>
          <w:tab w:val="left" w:pos="8110"/>
        </w:tabs>
        <w:spacing w:line="239" w:lineRule="auto"/>
        <w:ind w:right="11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3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3C0076" w:rsidRDefault="002B3D3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3C0076" w:rsidRDefault="002B3D30">
      <w:pPr>
        <w:widowControl w:val="0"/>
        <w:tabs>
          <w:tab w:val="left" w:pos="994"/>
        </w:tabs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 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994"/>
        </w:tabs>
        <w:spacing w:line="239" w:lineRule="auto"/>
        <w:ind w:right="122" w:firstLine="566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994"/>
        </w:tabs>
        <w:spacing w:line="240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поп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994"/>
        </w:tabs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994"/>
        </w:tabs>
        <w:spacing w:line="239" w:lineRule="auto"/>
        <w:ind w:right="12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3C0076" w:rsidRDefault="003C007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2B3D3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C0076" w:rsidRDefault="002B3D30">
      <w:pPr>
        <w:widowControl w:val="0"/>
        <w:tabs>
          <w:tab w:val="left" w:pos="2168"/>
          <w:tab w:val="left" w:pos="4331"/>
          <w:tab w:val="left" w:pos="5422"/>
          <w:tab w:val="left" w:pos="6811"/>
          <w:tab w:val="left" w:pos="7614"/>
          <w:tab w:val="left" w:pos="9317"/>
        </w:tabs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рной, прир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приобр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C0076" w:rsidRDefault="002B3D30" w:rsidP="001D66BC">
      <w:pPr>
        <w:widowControl w:val="0"/>
        <w:spacing w:line="239" w:lineRule="auto"/>
        <w:ind w:right="293" w:firstLine="566"/>
        <w:jc w:val="both"/>
        <w:rPr>
          <w:rFonts w:ascii="Times New Roman" w:eastAsia="Times New Roman" w:hAnsi="Times New Roman" w:cs="Times New Roman"/>
          <w:w w:val="101"/>
          <w:sz w:val="14"/>
          <w:szCs w:val="1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ов», 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дов», «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29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прир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29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погиб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679"/>
          <w:tab w:val="left" w:pos="2795"/>
          <w:tab w:val="left" w:pos="4737"/>
          <w:tab w:val="left" w:pos="6885"/>
          <w:tab w:val="left" w:pos="8174"/>
        </w:tabs>
        <w:spacing w:line="239" w:lineRule="auto"/>
        <w:ind w:right="29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(п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3C0076" w:rsidRDefault="002B3D30">
      <w:pPr>
        <w:widowControl w:val="0"/>
        <w:spacing w:line="239" w:lineRule="auto"/>
        <w:ind w:right="29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ию,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чшую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3C0076">
      <w:pPr>
        <w:spacing w:after="86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C0076" w:rsidRDefault="002B3D3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C0076" w:rsidRDefault="002B3D30">
      <w:pPr>
        <w:widowControl w:val="0"/>
        <w:tabs>
          <w:tab w:val="left" w:pos="1316"/>
          <w:tab w:val="left" w:pos="1895"/>
          <w:tab w:val="left" w:pos="2654"/>
          <w:tab w:val="left" w:pos="3452"/>
          <w:tab w:val="left" w:pos="4159"/>
          <w:tab w:val="left" w:pos="4672"/>
          <w:tab w:val="left" w:pos="5577"/>
          <w:tab w:val="left" w:pos="6591"/>
          <w:tab w:val="left" w:pos="7272"/>
          <w:tab w:val="left" w:pos="8202"/>
          <w:tab w:val="left" w:pos="8704"/>
        </w:tabs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«про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выбо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D66B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C0076" w:rsidRDefault="002B3D30">
      <w:pPr>
        <w:widowControl w:val="0"/>
        <w:tabs>
          <w:tab w:val="left" w:pos="1964"/>
          <w:tab w:val="left" w:pos="4908"/>
          <w:tab w:val="left" w:pos="5880"/>
          <w:tab w:val="left" w:pos="7314"/>
          <w:tab w:val="left" w:pos="9330"/>
        </w:tabs>
        <w:spacing w:line="239" w:lineRule="auto"/>
        <w:ind w:right="293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 w:rsidP="001D66BC">
      <w:pPr>
        <w:widowControl w:val="0"/>
        <w:tabs>
          <w:tab w:val="left" w:pos="1111"/>
          <w:tab w:val="left" w:pos="2686"/>
          <w:tab w:val="left" w:pos="3128"/>
          <w:tab w:val="left" w:pos="4427"/>
          <w:tab w:val="left" w:pos="6152"/>
          <w:tab w:val="left" w:pos="7428"/>
          <w:tab w:val="left" w:pos="8838"/>
        </w:tabs>
        <w:spacing w:line="239" w:lineRule="auto"/>
        <w:ind w:right="294" w:firstLine="566"/>
        <w:jc w:val="both"/>
        <w:rPr>
          <w:rFonts w:ascii="Times New Roman" w:eastAsia="Times New Roman" w:hAnsi="Times New Roman" w:cs="Times New Roman"/>
          <w:w w:val="101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 w:rsidP="003469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2516"/>
          <w:tab w:val="left" w:pos="5467"/>
          <w:tab w:val="left" w:pos="6954"/>
          <w:tab w:val="left" w:pos="8248"/>
        </w:tabs>
        <w:spacing w:line="239" w:lineRule="auto"/>
        <w:ind w:right="293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before="1" w:line="239" w:lineRule="auto"/>
        <w:ind w:right="295" w:firstLine="566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выбо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н-т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я;</w:t>
      </w:r>
    </w:p>
    <w:p w:rsidR="003C0076" w:rsidRDefault="002B3D30">
      <w:pPr>
        <w:widowControl w:val="0"/>
        <w:spacing w:before="2" w:line="239" w:lineRule="auto"/>
        <w:ind w:right="293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301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29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3C007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2B3D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194863</wp:posOffset>
                </wp:positionV>
                <wp:extent cx="6211442" cy="83566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442" cy="835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  <w:gridCol w:w="6664"/>
                              <w:gridCol w:w="1500"/>
                              <w:gridCol w:w="1050"/>
                            </w:tblGrid>
                            <w:tr w:rsidR="000F3FFD">
                              <w:trPr>
                                <w:cantSplit/>
                                <w:trHeight w:hRule="exact" w:val="324"/>
                              </w:trPr>
                              <w:tc>
                                <w:tcPr>
                                  <w:tcW w:w="566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F3FFD" w:rsidRDefault="000F3FFD"/>
                              </w:tc>
                              <w:tc>
                                <w:tcPr>
                                  <w:tcW w:w="8163" w:type="dxa"/>
                                  <w:gridSpan w:val="2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F3FFD" w:rsidRDefault="000F3FFD">
                                  <w:pPr>
                                    <w:widowControl w:val="0"/>
                                    <w:spacing w:before="10" w:line="233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F3FFD" w:rsidRDefault="000F3FFD">
                                  <w:pPr>
                                    <w:widowControl w:val="0"/>
                                    <w:spacing w:before="10" w:line="240" w:lineRule="auto"/>
                                    <w:ind w:left="-107" w:right="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0F3FFD">
                              <w:trPr>
                                <w:cantSplit/>
                                <w:trHeight w:hRule="exact" w:val="321"/>
                              </w:trPr>
                              <w:tc>
                                <w:tcPr>
                                  <w:tcW w:w="8730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F3FFD" w:rsidRDefault="000F3FFD">
                                  <w:pPr>
                                    <w:widowControl w:val="0"/>
                                    <w:spacing w:before="10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ой,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5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0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инфо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ции)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F3FFD" w:rsidRDefault="000F3FFD"/>
                              </w:tc>
                            </w:tr>
                            <w:tr w:rsidR="000F3FFD">
                              <w:trPr>
                                <w:cantSplit/>
                                <w:trHeight w:hRule="exact" w:val="321"/>
                              </w:trPr>
                              <w:tc>
                                <w:tcPr>
                                  <w:tcW w:w="7230" w:type="dxa"/>
                                  <w:gridSpan w:val="2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F3FFD" w:rsidRDefault="000F3FFD">
                                  <w:pPr>
                                    <w:widowControl w:val="0"/>
                                    <w:spacing w:before="10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5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фо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F3FFD" w:rsidRDefault="000F3FFD">
                                  <w:pPr>
                                    <w:widowControl w:val="0"/>
                                    <w:spacing w:before="10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об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F3FFD" w:rsidRDefault="000F3FFD">
                                  <w:pPr>
                                    <w:widowControl w:val="0"/>
                                    <w:spacing w:before="10" w:line="238" w:lineRule="auto"/>
                                    <w:ind w:left="-114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щи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F3FFD">
                              <w:trPr>
                                <w:cantSplit/>
                                <w:trHeight w:hRule="exact" w:val="328"/>
                              </w:trPr>
                              <w:tc>
                                <w:tcPr>
                                  <w:tcW w:w="8730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F3FFD" w:rsidRDefault="000F3FFD">
                                  <w:pPr>
                                    <w:widowControl w:val="0"/>
                                    <w:tabs>
                                      <w:tab w:val="left" w:pos="2445"/>
                                      <w:tab w:val="left" w:pos="4247"/>
                                      <w:tab w:val="left" w:pos="6098"/>
                                      <w:tab w:val="left" w:pos="8553"/>
                                    </w:tabs>
                                    <w:spacing w:before="10" w:line="23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0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днич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6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F3FFD" w:rsidRDefault="000F3FFD"/>
                              </w:tc>
                            </w:tr>
                          </w:tbl>
                          <w:p w:rsidR="000F3FFD" w:rsidRDefault="000F3FFD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7" o:spid="_x0000_s1026" type="#_x0000_t202" style="position:absolute;margin-left:56.65pt;margin-top:15.35pt;width:489.1pt;height:65.8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  <w:gridCol w:w="6664"/>
                        <w:gridCol w:w="1500"/>
                        <w:gridCol w:w="1050"/>
                      </w:tblGrid>
                      <w:tr w:rsidR="000F3FFD">
                        <w:trPr>
                          <w:cantSplit/>
                          <w:trHeight w:hRule="exact" w:val="324"/>
                        </w:trPr>
                        <w:tc>
                          <w:tcPr>
                            <w:tcW w:w="566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F3FFD" w:rsidRDefault="000F3FFD"/>
                        </w:tc>
                        <w:tc>
                          <w:tcPr>
                            <w:tcW w:w="8163" w:type="dxa"/>
                            <w:gridSpan w:val="2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F3FFD" w:rsidRDefault="000F3FFD">
                            <w:pPr>
                              <w:widowControl w:val="0"/>
                              <w:spacing w:before="10" w:line="233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050" w:type="dxa"/>
                            <w:vMerge w:val="restart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F3FFD" w:rsidRDefault="000F3FFD">
                            <w:pPr>
                              <w:widowControl w:val="0"/>
                              <w:spacing w:before="10" w:line="240" w:lineRule="auto"/>
                              <w:ind w:left="-107" w:right="7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c>
                      </w:tr>
                      <w:tr w:rsidR="000F3FFD">
                        <w:trPr>
                          <w:cantSplit/>
                          <w:trHeight w:hRule="exact" w:val="321"/>
                        </w:trPr>
                        <w:tc>
                          <w:tcPr>
                            <w:tcW w:w="8730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F3FFD" w:rsidRDefault="000F3FFD">
                            <w:pPr>
                              <w:widowControl w:val="0"/>
                              <w:spacing w:before="10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ой,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5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0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инфо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ции)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050" w:type="dxa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F3FFD" w:rsidRDefault="000F3FFD"/>
                        </w:tc>
                      </w:tr>
                      <w:tr w:rsidR="000F3FFD">
                        <w:trPr>
                          <w:cantSplit/>
                          <w:trHeight w:hRule="exact" w:val="321"/>
                        </w:trPr>
                        <w:tc>
                          <w:tcPr>
                            <w:tcW w:w="7230" w:type="dxa"/>
                            <w:gridSpan w:val="2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F3FFD" w:rsidRDefault="000F3FFD">
                            <w:pPr>
                              <w:widowControl w:val="0"/>
                              <w:spacing w:before="10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5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фо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F3FFD" w:rsidRDefault="000F3FFD">
                            <w:pPr>
                              <w:widowControl w:val="0"/>
                              <w:spacing w:before="10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об</w:t>
                            </w:r>
                          </w:p>
                        </w:tc>
                        <w:tc>
                          <w:tcPr>
                            <w:tcW w:w="1050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F3FFD" w:rsidRDefault="000F3FFD">
                            <w:pPr>
                              <w:widowControl w:val="0"/>
                              <w:spacing w:before="10" w:line="238" w:lineRule="auto"/>
                              <w:ind w:left="-114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  <w:tr w:rsidR="000F3FFD">
                        <w:trPr>
                          <w:cantSplit/>
                          <w:trHeight w:hRule="exact" w:val="328"/>
                        </w:trPr>
                        <w:tc>
                          <w:tcPr>
                            <w:tcW w:w="8730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F3FFD" w:rsidRDefault="000F3FFD">
                            <w:pPr>
                              <w:widowControl w:val="0"/>
                              <w:tabs>
                                <w:tab w:val="left" w:pos="2445"/>
                                <w:tab w:val="left" w:pos="4247"/>
                                <w:tab w:val="left" w:pos="6098"/>
                                <w:tab w:val="left" w:pos="8553"/>
                              </w:tabs>
                              <w:spacing w:before="10" w:line="237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0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днич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6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у</w:t>
                            </w:r>
                          </w:p>
                        </w:tc>
                        <w:tc>
                          <w:tcPr>
                            <w:tcW w:w="1050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F3FFD" w:rsidRDefault="000F3FFD"/>
                        </w:tc>
                      </w:tr>
                    </w:tbl>
                    <w:p w:rsidR="000F3FFD" w:rsidRDefault="000F3FF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2B3D30">
      <w:pPr>
        <w:widowControl w:val="0"/>
        <w:spacing w:line="239" w:lineRule="auto"/>
        <w:ind w:right="8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фо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C0076" w:rsidRDefault="002B3D30">
      <w:pPr>
        <w:widowControl w:val="0"/>
        <w:spacing w:line="239" w:lineRule="auto"/>
        <w:ind w:right="11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5586</wp:posOffset>
                </wp:positionV>
                <wp:extent cx="6248145" cy="3528694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145" cy="3528694"/>
                          <a:chOff x="0" y="0"/>
                          <a:chExt cx="6248145" cy="3528694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6248145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6248145" y="217931"/>
                                </a:lnTo>
                                <a:lnTo>
                                  <a:pt x="6248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18008"/>
                            <a:ext cx="624814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22528"/>
                            <a:ext cx="624814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48145" y="204215"/>
                                </a:lnTo>
                                <a:lnTo>
                                  <a:pt x="6248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626746"/>
                            <a:ext cx="624814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830960"/>
                            <a:ext cx="624814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036700"/>
                            <a:ext cx="6248145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253108"/>
                            <a:ext cx="624814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457324"/>
                            <a:ext cx="624814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661540"/>
                            <a:ext cx="624814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867280"/>
                            <a:ext cx="624814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071446"/>
                            <a:ext cx="624814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275966"/>
                            <a:ext cx="6248145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492374"/>
                            <a:ext cx="624814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698114"/>
                            <a:ext cx="624814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902330"/>
                            <a:ext cx="624814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106546"/>
                            <a:ext cx="6248145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322954"/>
                            <a:ext cx="624814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248145" y="205740"/>
                                </a:lnTo>
                                <a:lnTo>
                                  <a:pt x="6248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02336" id="drawingObject18" o:spid="_x0000_s1026" style="position:absolute;margin-left:55.2pt;margin-top:.45pt;width:492pt;height:277.85pt;z-index:-251655168;mso-position-horizontal-relative:page" coordsize="62481,35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" o:allowincell="f">
                <v:shape id="Shape 19" o:spid="_x0000_s1027" style="position:absolute;width:62481;height:2179;visibility:visible;mso-wrap-style:square;v-text-anchor:top" coordsize="6248145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" path="m,l,217931r6248145,l6248145,,,xe" stroked="f">
                  <v:path arrowok="t" textboxrect="0,0,6248145,217931"/>
                </v:shape>
                <v:shape id="Shape 20" o:spid="_x0000_s1028" style="position:absolute;top:2180;width:62481;height:2045;visibility:visible;mso-wrap-style:square;v-text-anchor:top" coordsize="624814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" path="m,204520l,,6248145,r,204520l,204520xe" stroked="f">
                  <v:path arrowok="t" textboxrect="0,0,6248145,204520"/>
                </v:shape>
                <v:shape id="Shape 21" o:spid="_x0000_s1029" style="position:absolute;top:4225;width:62481;height:2042;visibility:visible;mso-wrap-style:square;v-text-anchor:top" coordsize="624814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" path="m,l,204215r6248145,l6248145,,,xe" stroked="f">
                  <v:path arrowok="t" textboxrect="0,0,6248145,204215"/>
                </v:shape>
                <v:shape id="Shape 22" o:spid="_x0000_s1030" style="position:absolute;top:6267;width:62481;height:2042;visibility:visible;mso-wrap-style:square;v-text-anchor:top" coordsize="6248145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" path="m,204214l,,6248145,r,204214l,204214xe" stroked="f">
                  <v:path arrowok="t" textboxrect="0,0,6248145,204214"/>
                </v:shape>
                <v:shape id="Shape 23" o:spid="_x0000_s1031" style="position:absolute;top:8309;width:62481;height:2057;visibility:visible;mso-wrap-style:square;v-text-anchor:top" coordsize="6248145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" path="m,205739l,,6248145,r,205739l,205739xe" stroked="f">
                  <v:path arrowok="t" textboxrect="0,0,6248145,205739"/>
                </v:shape>
                <v:shape id="Shape 24" o:spid="_x0000_s1032" style="position:absolute;top:10367;width:62481;height:2164;visibility:visible;mso-wrap-style:square;v-text-anchor:top" coordsize="6248145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" path="m,216407l,,6248145,r,216407l,216407xe" stroked="f">
                  <v:path arrowok="t" textboxrect="0,0,6248145,216407"/>
                </v:shape>
                <v:shape id="Shape 25" o:spid="_x0000_s1033" style="position:absolute;top:12531;width:62481;height:2042;visibility:visible;mso-wrap-style:square;v-text-anchor:top" coordsize="624814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" path="m,204216l,,6248145,r,204216l,204216xe" stroked="f">
                  <v:path arrowok="t" textboxrect="0,0,6248145,204216"/>
                </v:shape>
                <v:shape id="Shape 26" o:spid="_x0000_s1034" style="position:absolute;top:14573;width:62481;height:2042;visibility:visible;mso-wrap-style:square;v-text-anchor:top" coordsize="624814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" path="m,204216l,,6248145,r,204216l,204216xe" stroked="f">
                  <v:path arrowok="t" textboxrect="0,0,6248145,204216"/>
                </v:shape>
                <v:shape id="Shape 27" o:spid="_x0000_s1035" style="position:absolute;top:16615;width:62481;height:2057;visibility:visible;mso-wrap-style:square;v-text-anchor:top" coordsize="6248145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" path="m,205739l,,6248145,r,205739l,205739xe" stroked="f">
                  <v:path arrowok="t" textboxrect="0,0,6248145,205739"/>
                </v:shape>
                <v:shape id="Shape 28" o:spid="_x0000_s1036" style="position:absolute;top:18672;width:62481;height:2042;visibility:visible;mso-wrap-style:square;v-text-anchor:top" coordsize="6248145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" path="m,204165l,,6248145,r,204165l,204165xe" stroked="f">
                  <v:path arrowok="t" textboxrect="0,0,6248145,204165"/>
                </v:shape>
                <v:shape id="Shape 29" o:spid="_x0000_s1037" style="position:absolute;top:20714;width:62481;height:2045;visibility:visible;mso-wrap-style:square;v-text-anchor:top" coordsize="624814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" path="m,204520l,,6248145,r,204520l,204520xe" stroked="f">
                  <v:path arrowok="t" textboxrect="0,0,6248145,204520"/>
                </v:shape>
                <v:shape id="Shape 30" o:spid="_x0000_s1038" style="position:absolute;top:22759;width:62481;height:2164;visibility:visible;mso-wrap-style:square;v-text-anchor:top" coordsize="6248145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" path="m,216407l,,6248145,r,216407l,216407xe" stroked="f">
                  <v:path arrowok="t" textboxrect="0,0,6248145,216407"/>
                </v:shape>
                <v:shape id="Shape 31" o:spid="_x0000_s1039" style="position:absolute;top:24923;width:62481;height:2058;visibility:visible;mso-wrap-style:square;v-text-anchor:top" coordsize="6248145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" path="m,205739l,,6248145,r,205739l,205739xe" stroked="f">
                  <v:path arrowok="t" textboxrect="0,0,6248145,205739"/>
                </v:shape>
                <v:shape id="Shape 32" o:spid="_x0000_s1040" style="position:absolute;top:26981;width:62481;height:2042;visibility:visible;mso-wrap-style:square;v-text-anchor:top" coordsize="624814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" path="m,204216l,,6248145,r,204216l,204216xe" stroked="f">
                  <v:path arrowok="t" textboxrect="0,0,6248145,204216"/>
                </v:shape>
                <v:shape id="Shape 33" o:spid="_x0000_s1041" style="position:absolute;top:29023;width:62481;height:2042;visibility:visible;mso-wrap-style:square;v-text-anchor:top" coordsize="624814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" path="m,204216l,,6248145,r,204216l,204216xe" stroked="f">
                  <v:path arrowok="t" textboxrect="0,0,6248145,204216"/>
                </v:shape>
                <v:shape id="Shape 34" o:spid="_x0000_s1042" style="position:absolute;top:31065;width:62481;height:2164;visibility:visible;mso-wrap-style:square;v-text-anchor:top" coordsize="6248145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" path="m,216408l,,6248145,r,216408l,216408xe" stroked="f">
                  <v:path arrowok="t" textboxrect="0,0,6248145,216408"/>
                </v:shape>
                <v:shape id="Shape 35" o:spid="_x0000_s1043" style="position:absolute;top:33229;width:62481;height:2057;visibility:visible;mso-wrap-style:square;v-text-anchor:top" coordsize="624814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" path="m,l,205740r6248145,l6248145,,,xe" stroked="f">
                  <v:path arrowok="t" textboxrect="0,0,6248145,205740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3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кционный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3C0076" w:rsidRDefault="002B3D30">
      <w:pPr>
        <w:widowControl w:val="0"/>
        <w:spacing w:before="2" w:line="239" w:lineRule="auto"/>
        <w:ind w:right="120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3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1134"/>
          <w:tab w:val="left" w:pos="4973"/>
          <w:tab w:val="left" w:pos="6602"/>
          <w:tab w:val="left" w:pos="8139"/>
        </w:tabs>
        <w:spacing w:line="239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3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ф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left="-67" w:right="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3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3C0076" w:rsidRDefault="001D66BC" w:rsidP="001D66BC">
      <w:pPr>
        <w:widowControl w:val="0"/>
        <w:spacing w:before="67" w:line="240" w:lineRule="auto"/>
        <w:ind w:right="-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B9BA3A" wp14:editId="002A3471">
                <wp:simplePos x="0" y="0"/>
                <wp:positionH relativeFrom="page">
                  <wp:posOffset>704850</wp:posOffset>
                </wp:positionH>
                <wp:positionV relativeFrom="paragraph">
                  <wp:posOffset>31114</wp:posOffset>
                </wp:positionV>
                <wp:extent cx="6296025" cy="2143125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143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  <w:gridCol w:w="9273"/>
                            </w:tblGrid>
                            <w:tr w:rsidR="000F3FFD">
                              <w:trPr>
                                <w:cantSplit/>
                                <w:trHeight w:hRule="exact" w:val="3259"/>
                              </w:trPr>
                              <w:tc>
                                <w:tcPr>
                                  <w:tcW w:w="9839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F3FFD" w:rsidRDefault="000F3FFD">
                                  <w:pPr>
                                    <w:widowControl w:val="0"/>
                                    <w:tabs>
                                      <w:tab w:val="left" w:pos="1786"/>
                                      <w:tab w:val="left" w:pos="2338"/>
                                      <w:tab w:val="left" w:pos="2748"/>
                                      <w:tab w:val="left" w:pos="3194"/>
                                      <w:tab w:val="left" w:pos="4268"/>
                                      <w:tab w:val="left" w:pos="4782"/>
                                      <w:tab w:val="left" w:pos="5890"/>
                                      <w:tab w:val="left" w:pos="6792"/>
                                      <w:tab w:val="left" w:pos="7815"/>
                                      <w:tab w:val="left" w:pos="8656"/>
                                    </w:tabs>
                                    <w:spacing w:before="2" w:line="239" w:lineRule="auto"/>
                                    <w:ind w:left="28" w:right="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обр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и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инфо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рм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площ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 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ли бы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чимы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0F3FFD" w:rsidRDefault="000F3FFD">
                                  <w:pPr>
                                    <w:widowControl w:val="0"/>
                                    <w:tabs>
                                      <w:tab w:val="left" w:pos="2388"/>
                                      <w:tab w:val="left" w:pos="3893"/>
                                      <w:tab w:val="left" w:pos="4401"/>
                                      <w:tab w:val="left" w:pos="5898"/>
                                      <w:tab w:val="left" w:pos="6557"/>
                                      <w:tab w:val="left" w:pos="8188"/>
                                    </w:tabs>
                                    <w:spacing w:before="2" w:line="239" w:lineRule="auto"/>
                                    <w:ind w:left="28" w:right="5" w:firstLine="56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32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пы,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ных,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льны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цион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ых,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0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7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5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0F3FFD" w:rsidRDefault="000F3FFD">
                                  <w:pPr>
                                    <w:widowControl w:val="0"/>
                                    <w:spacing w:before="2" w:line="236" w:lineRule="auto"/>
                                    <w:ind w:left="59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32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F3FFD">
                              <w:trPr>
                                <w:cantSplit/>
                                <w:trHeight w:hRule="exact" w:val="322"/>
                              </w:trPr>
                              <w:tc>
                                <w:tcPr>
                                  <w:tcW w:w="566" w:type="dxa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F3FFD" w:rsidRDefault="000F3FFD"/>
                              </w:tc>
                              <w:tc>
                                <w:tcPr>
                                  <w:tcW w:w="927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F3FFD" w:rsidRDefault="000F3FFD"/>
                              </w:tc>
                            </w:tr>
                          </w:tbl>
                          <w:p w:rsidR="000F3FFD" w:rsidRDefault="000F3FFD"/>
                        </w:txbxContent>
                      </wps:txbx>
                      <wps:bodyPr vertOverflow="overflow" horzOverflow="overflow" vert="horz"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BA3A" id="drawingObject36" o:spid="_x0000_s1027" type="#_x0000_t202" style="position:absolute;margin-left:55.5pt;margin-top:2.45pt;width:495.75pt;height:16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  <w:gridCol w:w="9273"/>
                      </w:tblGrid>
                      <w:tr w:rsidR="000F3FFD">
                        <w:trPr>
                          <w:cantSplit/>
                          <w:trHeight w:hRule="exact" w:val="3259"/>
                        </w:trPr>
                        <w:tc>
                          <w:tcPr>
                            <w:tcW w:w="9839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F3FFD" w:rsidRDefault="000F3FFD">
                            <w:pPr>
                              <w:widowControl w:val="0"/>
                              <w:tabs>
                                <w:tab w:val="left" w:pos="1786"/>
                                <w:tab w:val="left" w:pos="2338"/>
                                <w:tab w:val="left" w:pos="2748"/>
                                <w:tab w:val="left" w:pos="3194"/>
                                <w:tab w:val="left" w:pos="4268"/>
                                <w:tab w:val="left" w:pos="4782"/>
                                <w:tab w:val="left" w:pos="5890"/>
                                <w:tab w:val="left" w:pos="6792"/>
                                <w:tab w:val="left" w:pos="7815"/>
                                <w:tab w:val="left" w:pos="8656"/>
                              </w:tabs>
                              <w:spacing w:before="2" w:line="239" w:lineRule="auto"/>
                              <w:ind w:left="28" w:right="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обр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и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инфо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рм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площ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 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ли бы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чимы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0F3FFD" w:rsidRDefault="000F3FFD">
                            <w:pPr>
                              <w:widowControl w:val="0"/>
                              <w:tabs>
                                <w:tab w:val="left" w:pos="2388"/>
                                <w:tab w:val="left" w:pos="3893"/>
                                <w:tab w:val="left" w:pos="4401"/>
                                <w:tab w:val="left" w:pos="5898"/>
                                <w:tab w:val="left" w:pos="6557"/>
                                <w:tab w:val="left" w:pos="8188"/>
                              </w:tabs>
                              <w:spacing w:before="2" w:line="239" w:lineRule="auto"/>
                              <w:ind w:left="28" w:right="5" w:firstLine="56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32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пы,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ных,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цион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ых,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0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7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5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0F3FFD" w:rsidRDefault="000F3FFD">
                            <w:pPr>
                              <w:widowControl w:val="0"/>
                              <w:spacing w:before="2" w:line="236" w:lineRule="auto"/>
                              <w:ind w:left="59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32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  <w:tr w:rsidR="000F3FFD">
                        <w:trPr>
                          <w:cantSplit/>
                          <w:trHeight w:hRule="exact" w:val="322"/>
                        </w:trPr>
                        <w:tc>
                          <w:tcPr>
                            <w:tcW w:w="566" w:type="dxa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F3FFD" w:rsidRDefault="000F3FFD"/>
                        </w:tc>
                        <w:tc>
                          <w:tcPr>
                            <w:tcW w:w="9272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F3FFD" w:rsidRDefault="000F3FFD"/>
                        </w:tc>
                      </w:tr>
                    </w:tbl>
                    <w:p w:rsidR="000F3FFD" w:rsidRDefault="000F3FFD"/>
                  </w:txbxContent>
                </v:textbox>
                <w10:wrap anchorx="page"/>
              </v:shape>
            </w:pict>
          </mc:Fallback>
        </mc:AlternateContent>
      </w:r>
    </w:p>
    <w:p w:rsidR="003C0076" w:rsidRDefault="003C0076">
      <w:pPr>
        <w:spacing w:line="240" w:lineRule="exact"/>
        <w:rPr>
          <w:sz w:val="24"/>
          <w:szCs w:val="24"/>
        </w:rPr>
      </w:pPr>
    </w:p>
    <w:p w:rsidR="003C0076" w:rsidRDefault="003C0076">
      <w:pPr>
        <w:spacing w:line="240" w:lineRule="exact"/>
        <w:rPr>
          <w:sz w:val="24"/>
          <w:szCs w:val="24"/>
        </w:rPr>
      </w:pPr>
    </w:p>
    <w:p w:rsidR="003C0076" w:rsidRDefault="003C0076">
      <w:pPr>
        <w:spacing w:line="240" w:lineRule="exact"/>
        <w:rPr>
          <w:sz w:val="24"/>
          <w:szCs w:val="24"/>
        </w:rPr>
      </w:pPr>
    </w:p>
    <w:p w:rsidR="003C0076" w:rsidRDefault="003C0076">
      <w:pPr>
        <w:spacing w:line="240" w:lineRule="exact"/>
        <w:rPr>
          <w:sz w:val="24"/>
          <w:szCs w:val="24"/>
        </w:rPr>
      </w:pPr>
    </w:p>
    <w:p w:rsidR="003C0076" w:rsidRDefault="003C0076">
      <w:pPr>
        <w:spacing w:line="240" w:lineRule="exact"/>
        <w:rPr>
          <w:sz w:val="24"/>
          <w:szCs w:val="24"/>
        </w:rPr>
      </w:pPr>
    </w:p>
    <w:p w:rsidR="003C0076" w:rsidRDefault="003C0076">
      <w:pPr>
        <w:spacing w:line="240" w:lineRule="exact"/>
        <w:rPr>
          <w:sz w:val="24"/>
          <w:szCs w:val="24"/>
        </w:rPr>
      </w:pPr>
    </w:p>
    <w:p w:rsidR="003C0076" w:rsidRDefault="003C0076">
      <w:pPr>
        <w:spacing w:line="240" w:lineRule="exact"/>
        <w:rPr>
          <w:sz w:val="24"/>
          <w:szCs w:val="24"/>
        </w:rPr>
      </w:pPr>
    </w:p>
    <w:p w:rsidR="003C0076" w:rsidRDefault="003C0076">
      <w:pPr>
        <w:spacing w:line="240" w:lineRule="exact"/>
        <w:rPr>
          <w:sz w:val="24"/>
          <w:szCs w:val="24"/>
        </w:rPr>
      </w:pPr>
    </w:p>
    <w:p w:rsidR="003C0076" w:rsidRDefault="003C0076">
      <w:pPr>
        <w:spacing w:line="240" w:lineRule="exact"/>
        <w:rPr>
          <w:sz w:val="24"/>
          <w:szCs w:val="24"/>
        </w:rPr>
      </w:pPr>
    </w:p>
    <w:p w:rsidR="003C0076" w:rsidRDefault="003C0076">
      <w:pPr>
        <w:spacing w:line="240" w:lineRule="exact"/>
        <w:rPr>
          <w:sz w:val="24"/>
          <w:szCs w:val="24"/>
        </w:rPr>
      </w:pPr>
    </w:p>
    <w:p w:rsidR="003C0076" w:rsidRDefault="003C0076">
      <w:pPr>
        <w:spacing w:line="240" w:lineRule="exact"/>
        <w:rPr>
          <w:sz w:val="24"/>
          <w:szCs w:val="24"/>
        </w:rPr>
      </w:pPr>
    </w:p>
    <w:p w:rsidR="003C0076" w:rsidRDefault="003C0076">
      <w:pPr>
        <w:spacing w:line="240" w:lineRule="exact"/>
        <w:rPr>
          <w:sz w:val="24"/>
          <w:szCs w:val="24"/>
        </w:rPr>
      </w:pPr>
    </w:p>
    <w:p w:rsidR="001D66BC" w:rsidRDefault="001D66BC">
      <w:pPr>
        <w:spacing w:line="240" w:lineRule="exact"/>
        <w:rPr>
          <w:sz w:val="24"/>
          <w:szCs w:val="24"/>
        </w:rPr>
      </w:pPr>
    </w:p>
    <w:p w:rsidR="001D66BC" w:rsidRDefault="001D66BC">
      <w:pPr>
        <w:spacing w:line="240" w:lineRule="exact"/>
        <w:rPr>
          <w:sz w:val="24"/>
          <w:szCs w:val="24"/>
        </w:rPr>
      </w:pPr>
    </w:p>
    <w:p w:rsidR="003C0076" w:rsidRDefault="002B3D3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тно-э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C0076" w:rsidRDefault="002B3D30">
      <w:pPr>
        <w:widowControl w:val="0"/>
        <w:tabs>
          <w:tab w:val="left" w:pos="1580"/>
          <w:tab w:val="left" w:pos="2166"/>
          <w:tab w:val="left" w:pos="2636"/>
          <w:tab w:val="left" w:pos="3499"/>
          <w:tab w:val="left" w:pos="4747"/>
          <w:tab w:val="left" w:pos="5733"/>
          <w:tab w:val="left" w:pos="6214"/>
          <w:tab w:val="left" w:pos="7282"/>
          <w:tab w:val="left" w:pos="8505"/>
        </w:tabs>
        <w:spacing w:line="239" w:lineRule="auto"/>
        <w:ind w:right="122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тию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C0076" w:rsidRDefault="002B3D30">
      <w:pPr>
        <w:widowControl w:val="0"/>
        <w:tabs>
          <w:tab w:val="left" w:pos="994"/>
          <w:tab w:val="left" w:pos="1611"/>
          <w:tab w:val="left" w:pos="2629"/>
          <w:tab w:val="left" w:pos="4365"/>
          <w:tab w:val="left" w:pos="5742"/>
          <w:tab w:val="left" w:pos="6190"/>
          <w:tab w:val="left" w:pos="6978"/>
          <w:tab w:val="left" w:pos="7427"/>
          <w:tab w:val="left" w:pos="8016"/>
        </w:tabs>
        <w:spacing w:before="2" w:line="239" w:lineRule="auto"/>
        <w:ind w:right="11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6604</wp:posOffset>
                </wp:positionV>
                <wp:extent cx="6249669" cy="5392801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669" cy="5392801"/>
                          <a:chOff x="0" y="0"/>
                          <a:chExt cx="6249669" cy="5392801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249669" cy="2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16356">
                                <a:moveTo>
                                  <a:pt x="0" y="216356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16356"/>
                                </a:lnTo>
                                <a:lnTo>
                                  <a:pt x="0" y="216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16356"/>
                            <a:ext cx="624966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420877"/>
                            <a:ext cx="62496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625094"/>
                            <a:ext cx="624966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830833"/>
                            <a:ext cx="6249669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047241"/>
                            <a:ext cx="624966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49669" y="204215"/>
                                </a:lnTo>
                                <a:lnTo>
                                  <a:pt x="6249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251459"/>
                            <a:ext cx="624966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455673"/>
                            <a:ext cx="6249669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5741"/>
                                </a:lnTo>
                                <a:lnTo>
                                  <a:pt x="0" y="205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661415"/>
                            <a:ext cx="624966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865629"/>
                            <a:ext cx="624966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49669" y="204215"/>
                                </a:lnTo>
                                <a:lnTo>
                                  <a:pt x="6249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069922"/>
                            <a:ext cx="624966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274442"/>
                            <a:ext cx="624966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492375"/>
                            <a:ext cx="624966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49669" y="204215"/>
                                </a:lnTo>
                                <a:lnTo>
                                  <a:pt x="6249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696591"/>
                            <a:ext cx="624966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900807"/>
                            <a:ext cx="624966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105022"/>
                            <a:ext cx="62496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3309239"/>
                            <a:ext cx="624966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527170"/>
                            <a:ext cx="62496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731386"/>
                            <a:ext cx="624966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3935552"/>
                            <a:ext cx="624966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4140072"/>
                            <a:ext cx="624966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4358004"/>
                            <a:ext cx="62496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4562220"/>
                            <a:ext cx="624966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4766436"/>
                            <a:ext cx="62496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49669" y="204216"/>
                                </a:lnTo>
                                <a:lnTo>
                                  <a:pt x="6249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4970653"/>
                            <a:ext cx="6249669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5188584"/>
                            <a:ext cx="624966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49669" y="204215"/>
                                </a:lnTo>
                                <a:lnTo>
                                  <a:pt x="6249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98C76" id="drawingObject37" o:spid="_x0000_s1026" style="position:absolute;margin-left:55.2pt;margin-top:.5pt;width:492.1pt;height:424.65pt;z-index:-251653120;mso-position-horizontal-relative:page" coordsize="62496,53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" o:allowincell="f">
                <v:shape id="Shape 38" o:spid="_x0000_s1027" style="position:absolute;width:62496;height:2163;visibility:visible;mso-wrap-style:square;v-text-anchor:top" coordsize="6249669,2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" path="m,216356l,,6249669,r,216356l,216356xe" stroked="f">
                  <v:path arrowok="t" textboxrect="0,0,6249669,216356"/>
                </v:shape>
                <v:shape id="Shape 39" o:spid="_x0000_s1028" style="position:absolute;top:2163;width:62496;height:2045;visibility:visible;mso-wrap-style:square;v-text-anchor:top" coordsize="624966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" path="m,204520l,,6249669,r,204520l,204520xe" stroked="f">
                  <v:path arrowok="t" textboxrect="0,0,6249669,204520"/>
                </v:shape>
                <v:shape id="Shape 40" o:spid="_x0000_s1029" style="position:absolute;top:4208;width:62496;height:2042;visibility:visible;mso-wrap-style:square;v-text-anchor:top" coordsize="624966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" path="m,204216l,,6249669,r,204216l,204216xe" stroked="f">
                  <v:path arrowok="t" textboxrect="0,0,6249669,204216"/>
                </v:shape>
                <v:shape id="Shape 41" o:spid="_x0000_s1030" style="position:absolute;top:6250;width:62496;height:2058;visibility:visible;mso-wrap-style:square;v-text-anchor:top" coordsize="6249669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" path="m,205739l,,6249669,r,205739l,205739xe" stroked="f">
                  <v:path arrowok="t" textboxrect="0,0,6249669,205739"/>
                </v:shape>
                <v:shape id="Shape 42" o:spid="_x0000_s1031" style="position:absolute;top:8308;width:62496;height:2164;visibility:visible;mso-wrap-style:square;v-text-anchor:top" coordsize="6249669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" path="m,216408l,,6249669,r,216408l,216408xe" stroked="f">
                  <v:path arrowok="t" textboxrect="0,0,6249669,216408"/>
                </v:shape>
                <v:shape id="Shape 43" o:spid="_x0000_s1032" style="position:absolute;top:10472;width:62496;height:2042;visibility:visible;mso-wrap-style:square;v-text-anchor:top" coordsize="624966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" path="m,l,204215r6249669,l6249669,,,xe" stroked="f">
                  <v:path arrowok="t" textboxrect="0,0,6249669,204215"/>
                </v:shape>
                <v:shape id="Shape 44" o:spid="_x0000_s1033" style="position:absolute;top:12514;width:62496;height:2042;visibility:visible;mso-wrap-style:square;v-text-anchor:top" coordsize="624966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" path="m,204214l,,6249669,r,204214l,204214xe" stroked="f">
                  <v:path arrowok="t" textboxrect="0,0,6249669,204214"/>
                </v:shape>
                <v:shape id="Shape 45" o:spid="_x0000_s1034" style="position:absolute;top:14556;width:62496;height:2058;visibility:visible;mso-wrap-style:square;v-text-anchor:top" coordsize="6249669,20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" path="m,205741l,,6249669,r,205741l,205741xe" stroked="f">
                  <v:path arrowok="t" textboxrect="0,0,6249669,205741"/>
                </v:shape>
                <v:shape id="Shape 46" o:spid="_x0000_s1035" style="position:absolute;top:16614;width:62496;height:2042;visibility:visible;mso-wrap-style:square;v-text-anchor:top" coordsize="624966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" path="m,204214l,,6249669,r,204214l,204214xe" stroked="f">
                  <v:path arrowok="t" textboxrect="0,0,6249669,204214"/>
                </v:shape>
                <v:shape id="Shape 47" o:spid="_x0000_s1036" style="position:absolute;top:18656;width:62496;height:2042;visibility:visible;mso-wrap-style:square;v-text-anchor:top" coordsize="624966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" path="m,l,204215r6249669,l6249669,,,xe" stroked="f">
                  <v:path arrowok="t" textboxrect="0,0,6249669,204215"/>
                </v:shape>
                <v:shape id="Shape 48" o:spid="_x0000_s1037" style="position:absolute;top:20699;width:62496;height:2045;visibility:visible;mso-wrap-style:square;v-text-anchor:top" coordsize="624966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" path="m,204520l,,6249669,r,204520l,204520xe" stroked="f">
                  <v:path arrowok="t" textboxrect="0,0,6249669,204520"/>
                </v:shape>
                <v:shape id="Shape 49" o:spid="_x0000_s1038" style="position:absolute;top:22744;width:62496;height:2179;visibility:visible;mso-wrap-style:square;v-text-anchor:top" coordsize="6249669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" path="m,217932l,,6249669,r,217932l,217932xe" stroked="f">
                  <v:path arrowok="t" textboxrect="0,0,6249669,217932"/>
                </v:shape>
                <v:shape id="Shape 50" o:spid="_x0000_s1039" style="position:absolute;top:24923;width:62496;height:2042;visibility:visible;mso-wrap-style:square;v-text-anchor:top" coordsize="624966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" path="m,l,204215r6249669,l6249669,,,xe" stroked="f">
                  <v:path arrowok="t" textboxrect="0,0,6249669,204215"/>
                </v:shape>
                <v:shape id="Shape 51" o:spid="_x0000_s1040" style="position:absolute;top:26965;width:62496;height:2043;visibility:visible;mso-wrap-style:square;v-text-anchor:top" coordsize="624966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" path="m,204215l,,6249669,r,204215l,204215xe" stroked="f">
                  <v:path arrowok="t" textboxrect="0,0,6249669,204215"/>
                </v:shape>
                <v:shape id="Shape 52" o:spid="_x0000_s1041" style="position:absolute;top:29008;width:62496;height:2042;visibility:visible;mso-wrap-style:square;v-text-anchor:top" coordsize="624966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" path="m,204215l,,6249669,r,204215l,204215xe" stroked="f">
                  <v:path arrowok="t" textboxrect="0,0,6249669,204215"/>
                </v:shape>
                <v:shape id="Shape 53" o:spid="_x0000_s1042" style="position:absolute;top:31050;width:62496;height:2042;visibility:visible;mso-wrap-style:square;v-text-anchor:top" coordsize="624966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" path="m,204216l,,6249669,r,204216l,204216xe" stroked="f">
                  <v:path arrowok="t" textboxrect="0,0,6249669,204216"/>
                </v:shape>
                <v:shape id="Shape 54" o:spid="_x0000_s1043" style="position:absolute;top:33092;width:62496;height:2179;visibility:visible;mso-wrap-style:square;v-text-anchor:top" coordsize="6249669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" path="m,217932l,,6249669,r,217932l,217932xe" stroked="f">
                  <v:path arrowok="t" textboxrect="0,0,6249669,217932"/>
                </v:shape>
                <v:shape id="Shape 55" o:spid="_x0000_s1044" style="position:absolute;top:35271;width:62496;height:2042;visibility:visible;mso-wrap-style:square;v-text-anchor:top" coordsize="624966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" path="m,204216l,,6249669,r,204216l,204216xe" stroked="f">
                  <v:path arrowok="t" textboxrect="0,0,6249669,204216"/>
                </v:shape>
                <v:shape id="Shape 56" o:spid="_x0000_s1045" style="position:absolute;top:37313;width:62496;height:2042;visibility:visible;mso-wrap-style:square;v-text-anchor:top" coordsize="6249669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" path="m,204165l,,6249669,r,204165l,204165xe" stroked="f">
                  <v:path arrowok="t" textboxrect="0,0,6249669,204165"/>
                </v:shape>
                <v:shape id="Shape 57" o:spid="_x0000_s1046" style="position:absolute;top:39355;width:62496;height:2045;visibility:visible;mso-wrap-style:square;v-text-anchor:top" coordsize="624966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" path="m,204520l,,6249669,r,204520l,204520xe" stroked="f">
                  <v:path arrowok="t" textboxrect="0,0,6249669,204520"/>
                </v:shape>
                <v:shape id="Shape 58" o:spid="_x0000_s1047" style="position:absolute;top:41400;width:62496;height:2180;visibility:visible;mso-wrap-style:square;v-text-anchor:top" coordsize="6249669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" path="m,217932l,,6249669,r,217932l,217932xe" stroked="f">
                  <v:path arrowok="t" textboxrect="0,0,6249669,217932"/>
                </v:shape>
                <v:shape id="Shape 59" o:spid="_x0000_s1048" style="position:absolute;top:43580;width:62496;height:2042;visibility:visible;mso-wrap-style:square;v-text-anchor:top" coordsize="624966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" path="m,204216l,,6249669,r,204216l,204216xe" stroked="f">
                  <v:path arrowok="t" textboxrect="0,0,6249669,204216"/>
                </v:shape>
                <v:shape id="Shape 60" o:spid="_x0000_s1049" style="position:absolute;top:45622;width:62496;height:2042;visibility:visible;mso-wrap-style:square;v-text-anchor:top" coordsize="624966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" path="m,204215l,,6249669,r,204215l,204215xe" stroked="f">
                  <v:path arrowok="t" textboxrect="0,0,6249669,204215"/>
                </v:shape>
                <v:shape id="Shape 61" o:spid="_x0000_s1050" style="position:absolute;top:47664;width:62496;height:2042;visibility:visible;mso-wrap-style:square;v-text-anchor:top" coordsize="624966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" path="m,l,204216r6249669,l6249669,,,xe" stroked="f">
                  <v:path arrowok="t" textboxrect="0,0,6249669,204216"/>
                </v:shape>
                <v:shape id="Shape 62" o:spid="_x0000_s1051" style="position:absolute;top:49706;width:62496;height:2179;visibility:visible;mso-wrap-style:square;v-text-anchor:top" coordsize="6249669,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" path="m,217930l,,6249669,r,217930l,217930xe" stroked="f">
                  <v:path arrowok="t" textboxrect="0,0,6249669,217930"/>
                </v:shape>
                <v:shape id="Shape 63" o:spid="_x0000_s1052" style="position:absolute;top:51885;width:62496;height:2042;visibility:visible;mso-wrap-style:square;v-text-anchor:top" coordsize="624966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" path="m,l,204215r6249669,l6249669,,,xe" stroked="f">
                  <v:path arrowok="t" textboxrect="0,0,6249669,204215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ридоров,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994"/>
        </w:tabs>
        <w:spacing w:before="2" w:line="239" w:lineRule="auto"/>
        <w:ind w:right="11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994"/>
        </w:tabs>
        <w:spacing w:line="239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3C0076" w:rsidRDefault="002B3D30">
      <w:pPr>
        <w:widowControl w:val="0"/>
        <w:spacing w:line="240" w:lineRule="auto"/>
        <w:ind w:right="121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0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3157"/>
          <w:tab w:val="left" w:pos="4594"/>
          <w:tab w:val="left" w:pos="6187"/>
          <w:tab w:val="left" w:pos="8471"/>
        </w:tabs>
        <w:spacing w:line="239" w:lineRule="auto"/>
        <w:ind w:right="11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0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left="-67" w:right="14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0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оний,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</w:p>
    <w:p w:rsidR="003C0076" w:rsidRDefault="002B3D30" w:rsidP="0034697F">
      <w:pPr>
        <w:widowControl w:val="0"/>
        <w:spacing w:before="102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3F2F79E2" wp14:editId="1B63A06E">
                <wp:simplePos x="0" y="0"/>
                <wp:positionH relativeFrom="page">
                  <wp:posOffset>701040</wp:posOffset>
                </wp:positionH>
                <wp:positionV relativeFrom="paragraph">
                  <wp:posOffset>4698</wp:posOffset>
                </wp:positionV>
                <wp:extent cx="6249669" cy="2069846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669" cy="2069846"/>
                          <a:chOff x="0" y="0"/>
                          <a:chExt cx="6249669" cy="2069846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624966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04165"/>
                            <a:ext cx="6249669" cy="2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18236">
                                <a:moveTo>
                                  <a:pt x="0" y="218236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18236"/>
                                </a:lnTo>
                                <a:lnTo>
                                  <a:pt x="0" y="218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422402"/>
                            <a:ext cx="62496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626618"/>
                            <a:ext cx="62496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830834"/>
                            <a:ext cx="624966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035050"/>
                            <a:ext cx="62496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1239266"/>
                            <a:ext cx="62496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443482"/>
                            <a:ext cx="624966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661414"/>
                            <a:ext cx="62496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865630"/>
                            <a:ext cx="62496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49669" y="204216"/>
                                </a:lnTo>
                                <a:lnTo>
                                  <a:pt x="6249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27298" id="drawingObject64" o:spid="_x0000_s1026" style="position:absolute;margin-left:55.2pt;margin-top:.35pt;width:492.1pt;height:163pt;z-index:-251654144;mso-position-horizontal-relative:page" coordsize="62496,2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" o:allowincell="f">
                <v:shape id="Shape 65" o:spid="_x0000_s1027" style="position:absolute;width:62496;height:2041;visibility:visible;mso-wrap-style:square;v-text-anchor:top" coordsize="6249669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" path="m,204165l,,6249669,r,204165l,204165xe" stroked="f">
                  <v:path arrowok="t" textboxrect="0,0,6249669,204165"/>
                </v:shape>
                <v:shape id="Shape 66" o:spid="_x0000_s1028" style="position:absolute;top:2041;width:62496;height:2183;visibility:visible;mso-wrap-style:square;v-text-anchor:top" coordsize="6249669,21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" path="m,218236l,,6249669,r,218236l,218236xe" stroked="f">
                  <v:path arrowok="t" textboxrect="0,0,6249669,218236"/>
                </v:shape>
                <v:shape id="Shape 67" o:spid="_x0000_s1029" style="position:absolute;top:4224;width:62496;height:2042;visibility:visible;mso-wrap-style:square;v-text-anchor:top" coordsize="624966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" path="m,204216l,,6249669,r,204216l,204216xe" stroked="f">
                  <v:path arrowok="t" textboxrect="0,0,6249669,204216"/>
                </v:shape>
                <v:shape id="Shape 68" o:spid="_x0000_s1030" style="position:absolute;top:6266;width:62496;height:2042;visibility:visible;mso-wrap-style:square;v-text-anchor:top" coordsize="624966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" path="m,204216l,,6249669,r,204216l,204216xe" stroked="f">
                  <v:path arrowok="t" textboxrect="0,0,6249669,204216"/>
                </v:shape>
                <v:shape id="Shape 69" o:spid="_x0000_s1031" style="position:absolute;top:8308;width:62496;height:2042;visibility:visible;mso-wrap-style:square;v-text-anchor:top" coordsize="624966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" path="m,204215l,,6249669,r,204215l,204215xe" stroked="f">
                  <v:path arrowok="t" textboxrect="0,0,6249669,204215"/>
                </v:shape>
                <v:shape id="Shape 70" o:spid="_x0000_s1032" style="position:absolute;top:10350;width:62496;height:2042;visibility:visible;mso-wrap-style:square;v-text-anchor:top" coordsize="624966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" path="m,204216l,,6249669,r,204216l,204216xe" stroked="f">
                  <v:path arrowok="t" textboxrect="0,0,6249669,204216"/>
                </v:shape>
                <v:shape id="Shape 71" o:spid="_x0000_s1033" style="position:absolute;top:12392;width:62496;height:2042;visibility:visible;mso-wrap-style:square;v-text-anchor:top" coordsize="624966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" path="m,204216l,,6249669,r,204216l,204216xe" stroked="f">
                  <v:path arrowok="t" textboxrect="0,0,6249669,204216"/>
                </v:shape>
                <v:shape id="Shape 72" o:spid="_x0000_s1034" style="position:absolute;top:14434;width:62496;height:2180;visibility:visible;mso-wrap-style:square;v-text-anchor:top" coordsize="6249669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" path="m,217931l,,6249669,r,217931l,217931xe" stroked="f">
                  <v:path arrowok="t" textboxrect="0,0,6249669,217931"/>
                </v:shape>
                <v:shape id="Shape 73" o:spid="_x0000_s1035" style="position:absolute;top:16614;width:62496;height:2042;visibility:visible;mso-wrap-style:square;v-text-anchor:top" coordsize="624966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" path="m,204216l,,6249669,r,204216l,204216xe" stroked="f">
                  <v:path arrowok="t" textboxrect="0,0,6249669,204216"/>
                </v:shape>
                <v:shape id="Shape 74" o:spid="_x0000_s1036" style="position:absolute;top:18656;width:62496;height:2042;visibility:visible;mso-wrap-style:square;v-text-anchor:top" coordsize="624966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" path="m,l,204216r6249669,l6249669,,,xe" stroked="f">
                  <v:path arrowok="t" textboxrect="0,0,6249669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1425"/>
          <w:tab w:val="left" w:pos="2987"/>
          <w:tab w:val="left" w:pos="4290"/>
          <w:tab w:val="left" w:pos="4724"/>
          <w:tab w:val="left" w:pos="5561"/>
          <w:tab w:val="left" w:pos="7504"/>
          <w:tab w:val="left" w:pos="8180"/>
          <w:tab w:val="left" w:pos="8595"/>
        </w:tabs>
        <w:spacing w:line="239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0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12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0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вы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3186"/>
          <w:tab w:val="left" w:pos="4769"/>
          <w:tab w:val="left" w:pos="6623"/>
          <w:tab w:val="left" w:pos="8556"/>
        </w:tabs>
        <w:spacing w:line="240" w:lineRule="auto"/>
        <w:ind w:right="12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3C0076" w:rsidRDefault="003C007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2B3D3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ми»</w:t>
      </w:r>
    </w:p>
    <w:p w:rsidR="003C0076" w:rsidRDefault="002B3D30">
      <w:pPr>
        <w:widowControl w:val="0"/>
        <w:spacing w:line="239" w:lineRule="auto"/>
        <w:ind w:right="122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BB3598" w:rsidRDefault="00BB3598">
      <w:pPr>
        <w:widowControl w:val="0"/>
        <w:spacing w:before="10" w:line="233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C0076" w:rsidRDefault="002B3D30">
      <w:pPr>
        <w:widowControl w:val="0"/>
        <w:spacing w:before="10" w:line="233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:</w:t>
      </w:r>
    </w:p>
    <w:p w:rsidR="003C0076" w:rsidRDefault="002B3D30">
      <w:pPr>
        <w:widowControl w:val="0"/>
        <w:spacing w:line="239" w:lineRule="auto"/>
        <w:ind w:right="292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before="2" w:line="239" w:lineRule="auto"/>
        <w:ind w:right="245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3C0076" w:rsidRDefault="002B3D30">
      <w:pPr>
        <w:widowControl w:val="0"/>
        <w:spacing w:before="1" w:line="239" w:lineRule="auto"/>
        <w:ind w:right="297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29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40" w:lineRule="auto"/>
        <w:ind w:right="246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300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299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3C0076" w:rsidRDefault="002B3D30" w:rsidP="0034697F">
      <w:pPr>
        <w:widowControl w:val="0"/>
        <w:spacing w:before="64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A1E4198" wp14:editId="15C71500">
                <wp:simplePos x="0" y="0"/>
                <wp:positionH relativeFrom="page">
                  <wp:posOffset>1061008</wp:posOffset>
                </wp:positionH>
                <wp:positionV relativeFrom="paragraph">
                  <wp:posOffset>253</wp:posOffset>
                </wp:positionV>
                <wp:extent cx="5889625" cy="204216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962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962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5889625" y="204216"/>
                              </a:lnTo>
                              <a:lnTo>
                                <a:pt x="5889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265A52" id="drawingObject75" o:spid="_x0000_s1026" style="position:absolute;margin-left:83.55pt;margin-top:0;width:463.75pt;height:16.1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962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" o:allowincell="f" path="m,l,204216r5889625,l5889625,,,xe" stroked="f">
                <v:path arrowok="t" textboxrect="0,0,5889625,20421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3C0076" w:rsidRDefault="002B3D30">
      <w:pPr>
        <w:widowControl w:val="0"/>
        <w:spacing w:line="239" w:lineRule="auto"/>
        <w:ind w:right="249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трых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300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2131"/>
          <w:tab w:val="left" w:pos="2725"/>
          <w:tab w:val="left" w:pos="4058"/>
          <w:tab w:val="left" w:pos="5619"/>
          <w:tab w:val="left" w:pos="6082"/>
          <w:tab w:val="left" w:pos="7730"/>
          <w:tab w:val="left" w:pos="8209"/>
        </w:tabs>
        <w:spacing w:before="1" w:line="239" w:lineRule="auto"/>
        <w:ind w:right="29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3370"/>
          <w:tab w:val="left" w:pos="6071"/>
          <w:tab w:val="left" w:pos="6747"/>
          <w:tab w:val="left" w:pos="8050"/>
        </w:tabs>
        <w:spacing w:line="239" w:lineRule="auto"/>
        <w:ind w:right="25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3303D" w:rsidRDefault="00B3303D" w:rsidP="00B3303D">
      <w:pPr>
        <w:tabs>
          <w:tab w:val="left" w:pos="851"/>
        </w:tabs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8E162B" w:rsidRDefault="008E162B">
      <w:pPr>
        <w:widowControl w:val="0"/>
        <w:spacing w:line="239" w:lineRule="auto"/>
        <w:ind w:right="3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162B" w:rsidRDefault="008E162B">
      <w:pPr>
        <w:widowControl w:val="0"/>
        <w:spacing w:line="239" w:lineRule="auto"/>
        <w:ind w:right="3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697F" w:rsidRDefault="0034697F">
      <w:pPr>
        <w:widowControl w:val="0"/>
        <w:spacing w:line="239" w:lineRule="auto"/>
        <w:ind w:right="3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697F" w:rsidRDefault="0034697F">
      <w:pPr>
        <w:widowControl w:val="0"/>
        <w:spacing w:line="239" w:lineRule="auto"/>
        <w:ind w:right="3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697F" w:rsidRDefault="0034697F">
      <w:pPr>
        <w:widowControl w:val="0"/>
        <w:spacing w:line="239" w:lineRule="auto"/>
        <w:ind w:right="3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697F" w:rsidRDefault="0034697F">
      <w:pPr>
        <w:widowControl w:val="0"/>
        <w:spacing w:line="239" w:lineRule="auto"/>
        <w:ind w:right="3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697F" w:rsidRDefault="0034697F">
      <w:pPr>
        <w:widowControl w:val="0"/>
        <w:spacing w:line="239" w:lineRule="auto"/>
        <w:ind w:right="3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3598" w:rsidRDefault="00BB3598" w:rsidP="0034697F">
      <w:pPr>
        <w:widowControl w:val="0"/>
        <w:spacing w:line="239" w:lineRule="auto"/>
        <w:ind w:right="3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3598" w:rsidRDefault="00BB3598" w:rsidP="0034697F">
      <w:pPr>
        <w:widowControl w:val="0"/>
        <w:spacing w:line="239" w:lineRule="auto"/>
        <w:ind w:right="3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3598" w:rsidRDefault="00BB3598" w:rsidP="0034697F">
      <w:pPr>
        <w:widowControl w:val="0"/>
        <w:spacing w:line="239" w:lineRule="auto"/>
        <w:ind w:right="3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3598" w:rsidRDefault="00BB3598" w:rsidP="0034697F">
      <w:pPr>
        <w:widowControl w:val="0"/>
        <w:spacing w:line="239" w:lineRule="auto"/>
        <w:ind w:right="3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0076" w:rsidRDefault="002B3D30" w:rsidP="0034697F">
      <w:pPr>
        <w:widowControl w:val="0"/>
        <w:spacing w:line="239" w:lineRule="auto"/>
        <w:ind w:right="3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-202451</wp:posOffset>
                </wp:positionV>
                <wp:extent cx="6249669" cy="818388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669" cy="818388"/>
                          <a:chOff x="0" y="0"/>
                          <a:chExt cx="6249669" cy="818388"/>
                        </a:xfrm>
                        <a:noFill/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62496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04216"/>
                            <a:ext cx="62496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408432"/>
                            <a:ext cx="624966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49669" y="0"/>
                                </a:lnTo>
                                <a:lnTo>
                                  <a:pt x="624966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612647"/>
                            <a:ext cx="624966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69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249669" y="205740"/>
                                </a:lnTo>
                                <a:lnTo>
                                  <a:pt x="6249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AA53E6" id="drawingObject76" o:spid="_x0000_s1026" style="position:absolute;margin-left:55.2pt;margin-top:-15.95pt;width:492.1pt;height:64.45pt;z-index:-251649024;mso-position-horizontal-relative:page" coordsize="62496,8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" o:allowincell="f">
                <v:shape id="Shape 77" o:spid="_x0000_s1027" style="position:absolute;width:62496;height:2042;visibility:visible;mso-wrap-style:square;v-text-anchor:top" coordsize="624966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" path="m,204216l,,6249669,r,204216l,204216xe" stroked="f">
                  <v:path arrowok="t" textboxrect="0,0,6249669,204216"/>
                </v:shape>
                <v:shape id="Shape 78" o:spid="_x0000_s1028" style="position:absolute;top:2042;width:62496;height:2042;visibility:visible;mso-wrap-style:square;v-text-anchor:top" coordsize="624966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" path="m,204216l,,6249669,r,204216l,204216xe" stroked="f">
                  <v:path arrowok="t" textboxrect="0,0,6249669,204216"/>
                </v:shape>
                <v:shape id="Shape 79" o:spid="_x0000_s1029" style="position:absolute;top:4084;width:62496;height:2042;visibility:visible;mso-wrap-style:square;v-text-anchor:top" coordsize="624966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" path="m,204215l,,6249669,r,204215l,204215xe" stroked="f">
                  <v:path arrowok="t" textboxrect="0,0,6249669,204215"/>
                </v:shape>
                <v:shape id="Shape 80" o:spid="_x0000_s1030" style="position:absolute;top:6126;width:62496;height:2057;visibility:visible;mso-wrap-style:square;v-text-anchor:top" coordsize="6249669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" path="m,l,205740r6249669,l6249669,,,xe" stroked="f">
                  <v:path arrowok="t" textboxrect="0,0,6249669,20574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ОТЫ</w:t>
      </w:r>
    </w:p>
    <w:p w:rsidR="003C0076" w:rsidRDefault="003C007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2B3D30">
      <w:pPr>
        <w:widowControl w:val="0"/>
        <w:spacing w:line="239" w:lineRule="auto"/>
        <w:ind w:right="7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spacing w:line="239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3C0076" w:rsidRDefault="002B3D30">
      <w:pPr>
        <w:widowControl w:val="0"/>
        <w:spacing w:before="3" w:line="239" w:lineRule="auto"/>
        <w:ind w:right="67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3C0076" w:rsidRDefault="002B3D30">
      <w:pPr>
        <w:widowControl w:val="0"/>
        <w:spacing w:line="239" w:lineRule="auto"/>
        <w:ind w:right="126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сс;</w:t>
      </w:r>
    </w:p>
    <w:p w:rsidR="003C0076" w:rsidRDefault="002B3D30">
      <w:pPr>
        <w:widowControl w:val="0"/>
        <w:tabs>
          <w:tab w:val="left" w:pos="999"/>
          <w:tab w:val="left" w:pos="2375"/>
          <w:tab w:val="left" w:pos="4080"/>
          <w:tab w:val="left" w:pos="5339"/>
          <w:tab w:val="left" w:pos="7176"/>
          <w:tab w:val="left" w:pos="8333"/>
        </w:tabs>
        <w:spacing w:line="239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tabs>
          <w:tab w:val="left" w:pos="1086"/>
          <w:tab w:val="left" w:pos="2548"/>
          <w:tab w:val="left" w:pos="3961"/>
          <w:tab w:val="left" w:pos="4681"/>
          <w:tab w:val="left" w:pos="6275"/>
          <w:tab w:val="left" w:pos="6803"/>
          <w:tab w:val="left" w:pos="7578"/>
          <w:tab w:val="left" w:pos="8791"/>
          <w:tab w:val="left" w:pos="9374"/>
        </w:tabs>
        <w:spacing w:line="23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 w:rsidP="008E162B">
      <w:pPr>
        <w:widowControl w:val="0"/>
        <w:spacing w:line="239" w:lineRule="auto"/>
        <w:ind w:right="120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16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3C0076" w:rsidRDefault="002B3D30">
      <w:pPr>
        <w:widowControl w:val="0"/>
        <w:spacing w:before="7" w:line="234" w:lineRule="auto"/>
        <w:ind w:left="567" w:right="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</w:p>
    <w:p w:rsidR="003C0076" w:rsidRDefault="002B3D30">
      <w:pPr>
        <w:widowControl w:val="0"/>
        <w:spacing w:before="7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tabs>
          <w:tab w:val="left" w:pos="729"/>
          <w:tab w:val="left" w:pos="2475"/>
          <w:tab w:val="left" w:pos="2892"/>
          <w:tab w:val="left" w:pos="4064"/>
          <w:tab w:val="left" w:pos="4657"/>
          <w:tab w:val="left" w:pos="5743"/>
          <w:tab w:val="left" w:pos="6763"/>
          <w:tab w:val="left" w:pos="8046"/>
          <w:tab w:val="left" w:pos="8655"/>
          <w:tab w:val="left" w:pos="9653"/>
        </w:tabs>
        <w:spacing w:line="239" w:lineRule="auto"/>
        <w:ind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:rsidR="003C0076" w:rsidRDefault="002B3D30">
      <w:pPr>
        <w:widowControl w:val="0"/>
        <w:spacing w:line="239" w:lineRule="auto"/>
        <w:ind w:right="7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spacing w:before="3" w:line="239" w:lineRule="auto"/>
        <w:ind w:right="1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spacing w:before="7" w:line="238" w:lineRule="auto"/>
        <w:ind w:right="72" w:firstLine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лых.</w:t>
      </w:r>
    </w:p>
    <w:p w:rsidR="003C0076" w:rsidRDefault="002B3D30">
      <w:pPr>
        <w:widowControl w:val="0"/>
        <w:spacing w:line="239" w:lineRule="auto"/>
        <w:ind w:right="12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076" w:rsidRDefault="002B3D30">
      <w:pPr>
        <w:widowControl w:val="0"/>
        <w:spacing w:line="239" w:lineRule="auto"/>
        <w:ind w:right="12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C0076" w:rsidRDefault="002B3D30">
      <w:pPr>
        <w:widowControl w:val="0"/>
        <w:tabs>
          <w:tab w:val="left" w:pos="1595"/>
          <w:tab w:val="left" w:pos="3739"/>
          <w:tab w:val="left" w:pos="5670"/>
          <w:tab w:val="left" w:pos="7190"/>
          <w:tab w:val="left" w:pos="9340"/>
        </w:tabs>
        <w:spacing w:line="239" w:lineRule="auto"/>
        <w:ind w:right="12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:rsidR="003C0076" w:rsidRDefault="002B3D30">
      <w:pPr>
        <w:widowControl w:val="0"/>
        <w:spacing w:line="240" w:lineRule="auto"/>
        <w:ind w:left="567" w:right="14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left="567" w:right="12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right="69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41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3C0076" w:rsidRDefault="002B3D30">
      <w:pPr>
        <w:widowControl w:val="0"/>
        <w:spacing w:line="239" w:lineRule="auto"/>
        <w:ind w:right="70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left="567" w:right="13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0076" w:rsidRDefault="002B3D30">
      <w:pPr>
        <w:widowControl w:val="0"/>
        <w:spacing w:line="240" w:lineRule="auto"/>
        <w:ind w:left="567" w:right="16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3C0076" w:rsidRDefault="002B3D30" w:rsidP="008E162B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8E162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1A71" w:rsidRDefault="00EE1A71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A43F85">
      <w:pPr>
        <w:spacing w:line="276" w:lineRule="auto"/>
        <w:rPr>
          <w:b/>
        </w:rPr>
      </w:pPr>
      <w:r>
        <w:rPr>
          <w:b/>
        </w:rPr>
        <w:br w:type="page"/>
      </w: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</w:pPr>
    </w:p>
    <w:p w:rsidR="0034697F" w:rsidRDefault="0034697F" w:rsidP="00EE1A71">
      <w:pPr>
        <w:spacing w:line="276" w:lineRule="auto"/>
        <w:jc w:val="center"/>
        <w:rPr>
          <w:b/>
        </w:rPr>
        <w:sectPr w:rsidR="0034697F" w:rsidSect="0034697F">
          <w:pgSz w:w="11906" w:h="16838"/>
          <w:pgMar w:top="943" w:right="850" w:bottom="881" w:left="1132" w:header="0" w:footer="0" w:gutter="0"/>
          <w:cols w:space="708"/>
          <w:docGrid w:linePitch="299"/>
        </w:sectPr>
      </w:pP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 ФОРМЫ ВОСПИТАТЕЛЬНОЙ РАБОТЫ</w:t>
      </w: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2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3515"/>
        <w:gridCol w:w="11907"/>
      </w:tblGrid>
      <w:tr w:rsidR="00EE1A71" w:rsidRPr="0034697F" w:rsidTr="006028A1">
        <w:trPr>
          <w:trHeight w:val="476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464356" w:rsidRPr="0034697F" w:rsidTr="006028A1">
        <w:trPr>
          <w:trHeight w:val="476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56" w:rsidRPr="0034697F" w:rsidRDefault="00464356" w:rsidP="0046435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</w:t>
            </w:r>
            <w:r w:rsidR="007E2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направление</w:t>
            </w:r>
          </w:p>
          <w:p w:rsidR="00464356" w:rsidRPr="0034697F" w:rsidRDefault="00464356" w:rsidP="00464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i/>
                <w:sz w:val="28"/>
                <w:szCs w:val="28"/>
              </w:rPr>
              <w:t>(популяризация научных знаний, проектная деятельность)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46" w:rsidRPr="008E799C" w:rsidRDefault="007E2846" w:rsidP="007E28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8E799C">
              <w:rPr>
                <w:rFonts w:ascii="Times New Roman" w:eastAsia="Times New Roman" w:hAnsi="Times New Roman"/>
                <w:sz w:val="28"/>
                <w:szCs w:val="28"/>
              </w:rPr>
              <w:t>Формирование навыков научно-интеллектуального труда;</w:t>
            </w:r>
          </w:p>
          <w:p w:rsidR="007E2846" w:rsidRPr="008E799C" w:rsidRDefault="007E2846" w:rsidP="007E28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8E799C">
              <w:rPr>
                <w:rFonts w:ascii="Times New Roman" w:eastAsia="Times New Roman" w:hAnsi="Times New Roman"/>
                <w:sz w:val="28"/>
                <w:szCs w:val="28"/>
              </w:rPr>
              <w:t>Развитие культуры логического и алгоритмического мышления, воображения;</w:t>
            </w:r>
          </w:p>
          <w:p w:rsidR="007E2846" w:rsidRPr="008E799C" w:rsidRDefault="007E2846" w:rsidP="007E28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8E799C">
              <w:rPr>
                <w:rFonts w:ascii="Times New Roman" w:eastAsia="Times New Roman" w:hAnsi="Times New Roman"/>
                <w:sz w:val="28"/>
                <w:szCs w:val="28"/>
              </w:rPr>
              <w:t>Формирование первоначального опыта практической преобразовательной деятельности;</w:t>
            </w:r>
          </w:p>
          <w:p w:rsidR="007E2846" w:rsidRPr="008E799C" w:rsidRDefault="007E2846" w:rsidP="007E28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Pr="008E799C">
              <w:rPr>
                <w:rFonts w:ascii="Times New Roman" w:eastAsia="Times New Roman" w:hAnsi="Times New Roman"/>
                <w:sz w:val="28"/>
                <w:szCs w:val="28"/>
              </w:rPr>
              <w:t>Обогащение запаса учащихся научными понятиями и законами;</w:t>
            </w:r>
          </w:p>
          <w:p w:rsidR="007E2846" w:rsidRPr="008E799C" w:rsidRDefault="007E2846" w:rsidP="007E28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  <w:r w:rsidRPr="008E799C">
              <w:rPr>
                <w:rFonts w:ascii="Times New Roman" w:eastAsia="Times New Roman" w:hAnsi="Times New Roman"/>
                <w:sz w:val="28"/>
                <w:szCs w:val="28"/>
              </w:rPr>
              <w:t>Формирование мировоззрения, функциональной грамотности.</w:t>
            </w:r>
          </w:p>
          <w:p w:rsidR="007E2846" w:rsidRPr="008E799C" w:rsidRDefault="007E2846" w:rsidP="007E28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  <w:r w:rsidRPr="008E799C">
              <w:rPr>
                <w:rFonts w:ascii="Times New Roman" w:eastAsia="Times New Roman" w:hAnsi="Times New Roman"/>
                <w:sz w:val="28"/>
                <w:szCs w:val="28"/>
              </w:rPr>
              <w:t>Формирование мотивации к учению через внеурочную деятельность.</w:t>
            </w:r>
          </w:p>
          <w:p w:rsidR="007E2846" w:rsidRPr="008E799C" w:rsidRDefault="007E2846" w:rsidP="007E28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  <w:r w:rsidRPr="008E799C">
              <w:rPr>
                <w:rFonts w:ascii="Times New Roman" w:eastAsia="Times New Roman" w:hAnsi="Times New Roman"/>
                <w:sz w:val="28"/>
                <w:szCs w:val="28"/>
              </w:rPr>
              <w:t>Развитие умения высказывать мнение, обобщать, классифицировать, обсуждать.</w:t>
            </w:r>
          </w:p>
          <w:p w:rsidR="007E2846" w:rsidRDefault="007E2846" w:rsidP="007E28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  <w:r w:rsidRPr="008E799C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умения самостоятельно применять изученные способы, аргументировать свою </w:t>
            </w:r>
          </w:p>
          <w:p w:rsidR="00464356" w:rsidRPr="0034697F" w:rsidRDefault="007E2846" w:rsidP="007E28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 П</w:t>
            </w:r>
            <w:r w:rsidRPr="008E799C">
              <w:rPr>
                <w:rFonts w:ascii="Times New Roman" w:eastAsia="Times New Roman" w:hAnsi="Times New Roman"/>
                <w:sz w:val="28"/>
                <w:szCs w:val="28"/>
              </w:rPr>
              <w:t>озицию, оценивать ситуацию и полученный результат.</w:t>
            </w:r>
          </w:p>
        </w:tc>
      </w:tr>
      <w:tr w:rsidR="00EE1A71" w:rsidRPr="0034697F" w:rsidTr="006028A1">
        <w:trPr>
          <w:trHeight w:val="878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Духовно-нравственное </w:t>
            </w:r>
            <w:r w:rsidR="00FB3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эстетическое </w:t>
            </w: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i/>
                <w:sz w:val="28"/>
                <w:szCs w:val="28"/>
              </w:rPr>
              <w:t>(художественно – эстетическое воспитание, семейное воспитание)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34697F" w:rsidRDefault="00EE1A71" w:rsidP="007E28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EE1A71" w:rsidRPr="0034697F" w:rsidRDefault="00EE1A71" w:rsidP="007E28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развития у учащихся творческих способностей.</w:t>
            </w:r>
          </w:p>
          <w:p w:rsidR="00EE1A71" w:rsidRPr="0034697F" w:rsidRDefault="00EE1A71" w:rsidP="007E28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3.Формировать у учащихся такие качества, как: долг, ответственность, честь, достоинство, личность.</w:t>
            </w:r>
          </w:p>
          <w:p w:rsidR="00EE1A71" w:rsidRPr="0034697F" w:rsidRDefault="00EE1A71" w:rsidP="007E28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4. Воспитывать любовь и уважение к традициям Отечества, школы, семьи.</w:t>
            </w:r>
          </w:p>
        </w:tc>
      </w:tr>
      <w:tr w:rsidR="00EE1A71" w:rsidRPr="0034697F" w:rsidTr="007E2846">
        <w:trPr>
          <w:trHeight w:val="99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797F14" w:rsidP="00797F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 и профориентация</w:t>
            </w:r>
            <w:r w:rsidR="00EE1A71"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1A71" w:rsidRPr="003469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(воспитание трудолюбия, сознательного творческого отношения к образованию, труду в жизни, подготовка к сознательному выбору </w:t>
            </w:r>
            <w:r w:rsidR="00EE1A71" w:rsidRPr="0034697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профессии)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46" w:rsidRPr="007E2846" w:rsidRDefault="007E2846" w:rsidP="007E28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1.Формирование у учащихся положительного отношения к труду как высшей ценности в жизни, высоких социальных мотивов трудовой деятельности; </w:t>
            </w:r>
          </w:p>
          <w:p w:rsidR="007E2846" w:rsidRPr="007E2846" w:rsidRDefault="007E2846" w:rsidP="007E28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6"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познавательного интереса к знаниям, потребности в творческом труде, стремление применять знания на практике; </w:t>
            </w:r>
          </w:p>
          <w:p w:rsidR="007E2846" w:rsidRPr="007E2846" w:rsidRDefault="007E2846" w:rsidP="007E28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6">
              <w:rPr>
                <w:rFonts w:ascii="Times New Roman" w:hAnsi="Times New Roman" w:cs="Times New Roman"/>
                <w:sz w:val="28"/>
                <w:szCs w:val="28"/>
              </w:rPr>
              <w:t xml:space="preserve">3.Воспитание высоких моральных качеств, трудолюбия, долга и ответственности, целеустремленности и предприимчивости, деловитости и честности; </w:t>
            </w:r>
          </w:p>
          <w:p w:rsidR="007E2846" w:rsidRPr="007E2846" w:rsidRDefault="007E2846" w:rsidP="007E28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6">
              <w:rPr>
                <w:rFonts w:ascii="Times New Roman" w:hAnsi="Times New Roman" w:cs="Times New Roman"/>
                <w:sz w:val="28"/>
                <w:szCs w:val="28"/>
              </w:rPr>
              <w:t>4.Вооружение учащихся разнообразными трудовыми умениями и навыками, формирование основ культуры умственного и физического труда.</w:t>
            </w:r>
          </w:p>
          <w:p w:rsidR="00464356" w:rsidRPr="00464356" w:rsidRDefault="007E2846" w:rsidP="007E28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6">
              <w:rPr>
                <w:rFonts w:ascii="Times New Roman" w:hAnsi="Times New Roman" w:cs="Times New Roman"/>
                <w:sz w:val="28"/>
                <w:szCs w:val="28"/>
              </w:rPr>
              <w:t xml:space="preserve">5.Формирование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</w:t>
            </w:r>
            <w:r w:rsidRPr="007E2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способностями, с учетом потребностей рынка труда.</w:t>
            </w:r>
          </w:p>
        </w:tc>
      </w:tr>
      <w:tr w:rsidR="00EE1A71" w:rsidRPr="0034697F" w:rsidTr="007E2846">
        <w:trPr>
          <w:trHeight w:val="3534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Спортивно-оздоровительное направление</w:t>
            </w:r>
            <w:r w:rsidR="00797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формирование основ безопасности</w:t>
            </w: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i/>
                <w:sz w:val="28"/>
                <w:szCs w:val="28"/>
              </w:rPr>
              <w:t>(физическое воспитание и формирование культуры здоровья, безопасность жизнедеятельности, профилактика ВИЧ – инфекций)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1. Формировать у учащихся культуру сохранения и совершенствования собственного здоровья.</w:t>
            </w: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2. Популяризация занятий физической культурой и спортом.</w:t>
            </w: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3. Пропаганда здорового образа жизни.</w:t>
            </w:r>
          </w:p>
          <w:p w:rsidR="00EE1A71" w:rsidRPr="0034697F" w:rsidRDefault="00EE1A71" w:rsidP="007E28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 xml:space="preserve">4. Способствовать преодолению у воспитанников вредных привычек средствами физической культуры и занятием спортом. Выяснить первоначальный уровень информированности подростков о проблеме. Сообщить достоверную информацию о ВИЧ/СПИДе, продемонстрировать механизм распространения ВИЧ. Помочь осознать подросткам об уязвимости любого человека в отношении ВИЧ – инфекции. </w:t>
            </w:r>
          </w:p>
        </w:tc>
      </w:tr>
      <w:tr w:rsidR="00EE1A71" w:rsidRPr="0034697F" w:rsidTr="006028A1">
        <w:trPr>
          <w:trHeight w:val="50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797F14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Экологическое </w:t>
            </w:r>
            <w:r w:rsidR="00EE1A71"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E1A71" w:rsidRPr="0034697F" w:rsidRDefault="00EE1A71" w:rsidP="00797F1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i/>
                <w:sz w:val="28"/>
                <w:szCs w:val="28"/>
              </w:rPr>
              <w:t>(экологическое воспитание, приобщени</w:t>
            </w:r>
            <w:r w:rsidR="00797F14">
              <w:rPr>
                <w:rFonts w:ascii="Times New Roman" w:hAnsi="Times New Roman" w:cs="Times New Roman"/>
                <w:i/>
                <w:sz w:val="28"/>
                <w:szCs w:val="28"/>
              </w:rPr>
              <w:t>е детей к культурному наследию</w:t>
            </w:r>
            <w:r w:rsidR="000F3FF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46" w:rsidRDefault="007E2846" w:rsidP="007E28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Изучение учащимися природы и истории родного края.</w:t>
            </w:r>
          </w:p>
          <w:p w:rsidR="007E2846" w:rsidRDefault="007E2846" w:rsidP="007E28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Формировать правильное отношение к окружающей среде.</w:t>
            </w:r>
          </w:p>
          <w:p w:rsidR="007E2846" w:rsidRDefault="007E2846" w:rsidP="007E28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Воспитание экологической грамотности и социально значимой целеустремленности в трудовых отношениях школьников.</w:t>
            </w:r>
          </w:p>
          <w:p w:rsidR="007E2846" w:rsidRDefault="007E2846" w:rsidP="007E28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Проведение природоохранных акций</w:t>
            </w:r>
          </w:p>
          <w:p w:rsidR="00EE1A71" w:rsidRPr="0034697F" w:rsidRDefault="00EE1A71" w:rsidP="007E28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F14" w:rsidRPr="0034697F" w:rsidTr="006028A1">
        <w:trPr>
          <w:trHeight w:val="50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F14" w:rsidRDefault="00797F14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и правовое воспитание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F9" w:rsidRDefault="00FB30F9" w:rsidP="007E2846">
            <w:pPr>
              <w:widowControl w:val="0"/>
              <w:spacing w:before="2" w:line="240" w:lineRule="auto"/>
              <w:ind w:right="42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позици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FB30F9" w:rsidRDefault="00FB30F9" w:rsidP="007E2846">
            <w:pPr>
              <w:widowControl w:val="0"/>
              <w:spacing w:line="239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ть, 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ть. </w:t>
            </w:r>
          </w:p>
          <w:p w:rsidR="00FB30F9" w:rsidRDefault="00FB30F9" w:rsidP="007E2846">
            <w:pPr>
              <w:widowControl w:val="0"/>
              <w:spacing w:line="239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ш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мьи.</w:t>
            </w:r>
          </w:p>
          <w:p w:rsidR="00FB30F9" w:rsidRDefault="00FB30F9" w:rsidP="00FB30F9">
            <w:pPr>
              <w:widowControl w:val="0"/>
              <w:tabs>
                <w:tab w:val="left" w:pos="4726"/>
                <w:tab w:val="left" w:pos="7103"/>
                <w:tab w:val="left" w:pos="8389"/>
              </w:tabs>
              <w:spacing w:line="239" w:lineRule="auto"/>
              <w:ind w:right="12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97F14" w:rsidRPr="0034697F" w:rsidRDefault="00797F14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F14" w:rsidRPr="0034697F" w:rsidTr="006028A1">
        <w:trPr>
          <w:trHeight w:val="50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F14" w:rsidRDefault="00797F14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Ученическое самоуправление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46" w:rsidRPr="007E2846" w:rsidRDefault="007E2846" w:rsidP="007E2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46">
              <w:rPr>
                <w:rFonts w:ascii="Times New Roman" w:hAnsi="Times New Roman" w:cs="Times New Roman"/>
                <w:sz w:val="28"/>
                <w:szCs w:val="28"/>
              </w:rPr>
              <w:t>1.Формирование у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мышления и самосознания, социальных компетенций, гражданской позиции, гражданской ответственности.</w:t>
            </w:r>
          </w:p>
          <w:p w:rsidR="007E2846" w:rsidRPr="007E2846" w:rsidRDefault="007E2846" w:rsidP="007E2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46">
              <w:rPr>
                <w:rFonts w:ascii="Times New Roman" w:hAnsi="Times New Roman" w:cs="Times New Roman"/>
                <w:sz w:val="28"/>
                <w:szCs w:val="28"/>
              </w:rPr>
              <w:t>2.Воспитание положительного отношения и общечеловеческих ценностей, нормам коллективной жизни, законам государства, бережного отношения к природе, воспитание чувства справедливости.</w:t>
            </w:r>
          </w:p>
          <w:p w:rsidR="007E2846" w:rsidRPr="007E2846" w:rsidRDefault="007E2846" w:rsidP="007E2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46">
              <w:rPr>
                <w:rFonts w:ascii="Times New Roman" w:hAnsi="Times New Roman" w:cs="Times New Roman"/>
                <w:sz w:val="28"/>
                <w:szCs w:val="28"/>
              </w:rPr>
              <w:t>3.Создание системы самоуправления как воспитывающей среды школы, обеспечивающей социализацию каждого ребёнка.</w:t>
            </w:r>
          </w:p>
          <w:p w:rsidR="007E2846" w:rsidRPr="007E2846" w:rsidRDefault="007E2846" w:rsidP="007E2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46">
              <w:rPr>
                <w:rFonts w:ascii="Times New Roman" w:hAnsi="Times New Roman" w:cs="Times New Roman"/>
                <w:sz w:val="28"/>
                <w:szCs w:val="28"/>
              </w:rPr>
              <w:t>4.Выявление интересов и потребностей учащихся, реализация которых реально выполнима в условиях нашего образовательного учреждения.</w:t>
            </w:r>
          </w:p>
          <w:p w:rsidR="007E2846" w:rsidRPr="007E2846" w:rsidRDefault="007E2846" w:rsidP="007E2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46">
              <w:rPr>
                <w:rFonts w:ascii="Times New Roman" w:hAnsi="Times New Roman" w:cs="Times New Roman"/>
                <w:sz w:val="28"/>
                <w:szCs w:val="28"/>
              </w:rPr>
              <w:t>5.Организация групповой, коллективной и индивидуальной деятельности, вовлекающей школьника в общественно – целостные отношения.</w:t>
            </w:r>
          </w:p>
          <w:p w:rsidR="007E2846" w:rsidRPr="007E2846" w:rsidRDefault="007E2846" w:rsidP="007E2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46">
              <w:rPr>
                <w:rFonts w:ascii="Times New Roman" w:hAnsi="Times New Roman" w:cs="Times New Roman"/>
                <w:sz w:val="28"/>
                <w:szCs w:val="28"/>
              </w:rPr>
              <w:t>6.Определение организационной структуры ученического коллектива, призванной реализовать выявленные потребности и интересы учащихся.</w:t>
            </w:r>
          </w:p>
          <w:p w:rsidR="007E2846" w:rsidRPr="007E2846" w:rsidRDefault="007E2846" w:rsidP="007E2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46">
              <w:rPr>
                <w:rFonts w:ascii="Times New Roman" w:hAnsi="Times New Roman" w:cs="Times New Roman"/>
                <w:sz w:val="28"/>
                <w:szCs w:val="28"/>
              </w:rPr>
              <w:t>7.Развитие и упрочнение детской организации как основы для межвозрастного общения, социальной адаптации, творческого развития.</w:t>
            </w:r>
          </w:p>
          <w:p w:rsidR="00797F14" w:rsidRPr="0034697F" w:rsidRDefault="00797F14" w:rsidP="0060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1" w:rsidRPr="0034697F" w:rsidTr="006028A1">
        <w:trPr>
          <w:trHeight w:val="50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46" w:rsidRPr="00811D03" w:rsidRDefault="007E2846" w:rsidP="007E284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  <w:r w:rsidRPr="00811D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Активное вовлечение родителей во все сферы деятельности школы на основе нормативных документов.</w:t>
            </w:r>
          </w:p>
          <w:p w:rsidR="007E2846" w:rsidRPr="00811D03" w:rsidRDefault="007E2846" w:rsidP="007E284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Pr="00811D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родительского всеобуча на паритетных началах: педагоги – родители, родители – родители.</w:t>
            </w:r>
          </w:p>
          <w:p w:rsidR="007E2846" w:rsidRPr="00811D03" w:rsidRDefault="007E2846" w:rsidP="007E284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  <w:r w:rsidRPr="00811D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Формирование здорового образа жизни в семьях.</w:t>
            </w:r>
          </w:p>
          <w:p w:rsidR="007E2846" w:rsidRPr="00811D03" w:rsidRDefault="007E2846" w:rsidP="007E284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</w:t>
            </w:r>
            <w:r w:rsidRPr="00811D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Создание условий для профилактики асоциального поведения детей и подростков.</w:t>
            </w:r>
          </w:p>
          <w:p w:rsidR="007E2846" w:rsidRPr="00811D03" w:rsidRDefault="007E2846" w:rsidP="007E284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</w:t>
            </w:r>
            <w:r w:rsidRPr="00811D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Совершенствование форм взаимодействия школа – семья.</w:t>
            </w:r>
          </w:p>
          <w:p w:rsidR="007E2846" w:rsidRPr="00811D03" w:rsidRDefault="007E2846" w:rsidP="007E284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</w:t>
            </w:r>
            <w:r w:rsidRPr="00811D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Педагогическое сопровождение семьи (изучение, консультирование, оказание помощи в вопросах воспитания, просвещения и др.);</w:t>
            </w: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7B1" w:rsidRDefault="002167B1" w:rsidP="00EE1A71">
      <w:pPr>
        <w:pStyle w:val="a8"/>
        <w:spacing w:before="0" w:after="0" w:line="276" w:lineRule="auto"/>
        <w:rPr>
          <w:sz w:val="28"/>
          <w:szCs w:val="28"/>
        </w:rPr>
      </w:pPr>
    </w:p>
    <w:p w:rsidR="00EE1A71" w:rsidRPr="002167B1" w:rsidRDefault="00150A7B" w:rsidP="00EE1A71">
      <w:pPr>
        <w:pStyle w:val="a8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7C287E" w:rsidRPr="002167B1">
        <w:rPr>
          <w:b/>
          <w:sz w:val="28"/>
          <w:szCs w:val="28"/>
        </w:rPr>
        <w:t>ВОСПИТАТЕЛЬНЫЕ МОДУЛИ:</w:t>
      </w:r>
    </w:p>
    <w:p w:rsidR="007C287E" w:rsidRPr="00150A7B" w:rsidRDefault="007C287E" w:rsidP="007C28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A7B">
        <w:rPr>
          <w:rFonts w:ascii="Times New Roman" w:hAnsi="Times New Roman" w:cs="Times New Roman"/>
          <w:sz w:val="28"/>
          <w:szCs w:val="28"/>
        </w:rPr>
        <w:t>Сентябрь – «Страна моей мечты»</w:t>
      </w:r>
    </w:p>
    <w:p w:rsidR="007C287E" w:rsidRPr="00150A7B" w:rsidRDefault="007C287E" w:rsidP="007C28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A7B">
        <w:rPr>
          <w:rFonts w:ascii="Times New Roman" w:hAnsi="Times New Roman" w:cs="Times New Roman"/>
          <w:sz w:val="28"/>
          <w:szCs w:val="28"/>
        </w:rPr>
        <w:t>Октябрь – «Молодым везде у нас дорога, старикам везде у нас почет»</w:t>
      </w:r>
    </w:p>
    <w:p w:rsidR="007C287E" w:rsidRPr="00150A7B" w:rsidRDefault="007C287E" w:rsidP="007C28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A7B">
        <w:rPr>
          <w:rFonts w:ascii="Times New Roman" w:hAnsi="Times New Roman" w:cs="Times New Roman"/>
          <w:sz w:val="28"/>
          <w:szCs w:val="28"/>
        </w:rPr>
        <w:t>Ноябрь -  «Крепка семья – крепка держава»</w:t>
      </w:r>
    </w:p>
    <w:p w:rsidR="007C287E" w:rsidRPr="00150A7B" w:rsidRDefault="007C287E" w:rsidP="007C28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A7B">
        <w:rPr>
          <w:rFonts w:ascii="Times New Roman" w:hAnsi="Times New Roman" w:cs="Times New Roman"/>
          <w:sz w:val="28"/>
          <w:szCs w:val="28"/>
        </w:rPr>
        <w:t>Декабрь - «Новый год у ворот!»</w:t>
      </w:r>
    </w:p>
    <w:p w:rsidR="007C287E" w:rsidRPr="00150A7B" w:rsidRDefault="007C287E" w:rsidP="007C28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A7B">
        <w:rPr>
          <w:rFonts w:ascii="Times New Roman" w:hAnsi="Times New Roman" w:cs="Times New Roman"/>
          <w:sz w:val="28"/>
          <w:szCs w:val="28"/>
        </w:rPr>
        <w:t>Январь - «Берегите братьев наших меньших»</w:t>
      </w:r>
    </w:p>
    <w:p w:rsidR="007C287E" w:rsidRPr="00150A7B" w:rsidRDefault="007C287E" w:rsidP="007C28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A7B">
        <w:rPr>
          <w:rFonts w:ascii="Times New Roman" w:hAnsi="Times New Roman" w:cs="Times New Roman"/>
          <w:sz w:val="28"/>
          <w:szCs w:val="28"/>
        </w:rPr>
        <w:t>Февраль - «Быстрее, выше, сильнее»</w:t>
      </w:r>
    </w:p>
    <w:p w:rsidR="007C287E" w:rsidRPr="00150A7B" w:rsidRDefault="007C287E" w:rsidP="007C28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A7B">
        <w:rPr>
          <w:rFonts w:ascii="Times New Roman" w:hAnsi="Times New Roman" w:cs="Times New Roman"/>
          <w:sz w:val="28"/>
          <w:szCs w:val="28"/>
        </w:rPr>
        <w:t>Март - «Цвети земля»</w:t>
      </w:r>
    </w:p>
    <w:p w:rsidR="007C287E" w:rsidRPr="00150A7B" w:rsidRDefault="007C287E" w:rsidP="007C28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A7B">
        <w:rPr>
          <w:rFonts w:ascii="Times New Roman" w:hAnsi="Times New Roman" w:cs="Times New Roman"/>
          <w:sz w:val="28"/>
          <w:szCs w:val="28"/>
        </w:rPr>
        <w:t>Апрель - «Я патриот»</w:t>
      </w:r>
    </w:p>
    <w:p w:rsidR="007C287E" w:rsidRPr="00150A7B" w:rsidRDefault="007C287E" w:rsidP="007C287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A7B">
        <w:rPr>
          <w:rFonts w:ascii="Times New Roman" w:hAnsi="Times New Roman" w:cs="Times New Roman"/>
          <w:sz w:val="28"/>
          <w:szCs w:val="28"/>
        </w:rPr>
        <w:t>Май - «Салют победы!»</w:t>
      </w:r>
    </w:p>
    <w:p w:rsidR="002167B1" w:rsidRPr="0034697F" w:rsidRDefault="002167B1" w:rsidP="00EE1A71">
      <w:pPr>
        <w:pStyle w:val="a8"/>
        <w:spacing w:before="0" w:after="0" w:line="276" w:lineRule="auto"/>
        <w:rPr>
          <w:sz w:val="28"/>
          <w:szCs w:val="28"/>
        </w:rPr>
      </w:pPr>
    </w:p>
    <w:p w:rsidR="00464356" w:rsidRDefault="00464356" w:rsidP="00464356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0A7B" w:rsidRPr="00150A7B" w:rsidRDefault="00150A7B" w:rsidP="00150A7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A7B">
        <w:rPr>
          <w:rFonts w:ascii="Times New Roman" w:hAnsi="Times New Roman" w:cs="Times New Roman"/>
          <w:b/>
          <w:sz w:val="28"/>
          <w:szCs w:val="28"/>
        </w:rPr>
        <w:t>КЛАССНЫЙ РУКОВОДИТЕЛЬ ВЕДЕТ СЛЕДУЮЩУЮ ДОКУМЕНТАЦИЮ:</w:t>
      </w:r>
    </w:p>
    <w:p w:rsidR="00150A7B" w:rsidRPr="00DE60C4" w:rsidRDefault="00150A7B" w:rsidP="00150A7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0C4">
        <w:rPr>
          <w:rFonts w:ascii="Times New Roman" w:hAnsi="Times New Roman" w:cs="Times New Roman"/>
          <w:sz w:val="28"/>
          <w:szCs w:val="28"/>
        </w:rPr>
        <w:t>1.</w:t>
      </w:r>
      <w:r w:rsidRPr="00DE60C4">
        <w:rPr>
          <w:rFonts w:ascii="Times New Roman" w:hAnsi="Times New Roman" w:cs="Times New Roman"/>
          <w:sz w:val="28"/>
          <w:szCs w:val="28"/>
        </w:rPr>
        <w:tab/>
        <w:t>Ведение журнала классного руководителя</w:t>
      </w:r>
    </w:p>
    <w:p w:rsidR="00150A7B" w:rsidRPr="00DE60C4" w:rsidRDefault="00150A7B" w:rsidP="00150A7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0C4">
        <w:rPr>
          <w:rFonts w:ascii="Times New Roman" w:hAnsi="Times New Roman" w:cs="Times New Roman"/>
          <w:sz w:val="28"/>
          <w:szCs w:val="28"/>
        </w:rPr>
        <w:t>2.</w:t>
      </w:r>
      <w:r w:rsidRPr="00DE60C4">
        <w:rPr>
          <w:rFonts w:ascii="Times New Roman" w:hAnsi="Times New Roman" w:cs="Times New Roman"/>
          <w:sz w:val="28"/>
          <w:szCs w:val="28"/>
        </w:rPr>
        <w:tab/>
        <w:t>План воспитательной работы с классным коллективом</w:t>
      </w:r>
    </w:p>
    <w:p w:rsidR="00150A7B" w:rsidRPr="00DE60C4" w:rsidRDefault="00150A7B" w:rsidP="00150A7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0C4">
        <w:rPr>
          <w:rFonts w:ascii="Times New Roman" w:hAnsi="Times New Roman" w:cs="Times New Roman"/>
          <w:sz w:val="28"/>
          <w:szCs w:val="28"/>
        </w:rPr>
        <w:t>3.</w:t>
      </w:r>
      <w:r w:rsidRPr="00DE60C4">
        <w:rPr>
          <w:rFonts w:ascii="Times New Roman" w:hAnsi="Times New Roman" w:cs="Times New Roman"/>
          <w:sz w:val="28"/>
          <w:szCs w:val="28"/>
        </w:rPr>
        <w:tab/>
        <w:t>Дневники учащихся</w:t>
      </w:r>
    </w:p>
    <w:p w:rsidR="00150A7B" w:rsidRPr="00DE60C4" w:rsidRDefault="00150A7B" w:rsidP="00150A7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0C4">
        <w:rPr>
          <w:rFonts w:ascii="Times New Roman" w:hAnsi="Times New Roman" w:cs="Times New Roman"/>
          <w:sz w:val="28"/>
          <w:szCs w:val="28"/>
        </w:rPr>
        <w:t>4.</w:t>
      </w:r>
      <w:r w:rsidRPr="00DE60C4">
        <w:rPr>
          <w:rFonts w:ascii="Times New Roman" w:hAnsi="Times New Roman" w:cs="Times New Roman"/>
          <w:sz w:val="28"/>
          <w:szCs w:val="28"/>
        </w:rPr>
        <w:tab/>
        <w:t>Личные дела</w:t>
      </w:r>
      <w:r w:rsidR="00434C39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150A7B" w:rsidRPr="00DE60C4" w:rsidRDefault="00150A7B" w:rsidP="00150A7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0C4">
        <w:rPr>
          <w:rFonts w:ascii="Times New Roman" w:hAnsi="Times New Roman" w:cs="Times New Roman"/>
          <w:sz w:val="28"/>
          <w:szCs w:val="28"/>
        </w:rPr>
        <w:t>5.</w:t>
      </w:r>
      <w:r w:rsidRPr="00DE60C4">
        <w:rPr>
          <w:rFonts w:ascii="Times New Roman" w:hAnsi="Times New Roman" w:cs="Times New Roman"/>
          <w:sz w:val="28"/>
          <w:szCs w:val="28"/>
        </w:rPr>
        <w:tab/>
        <w:t>Психолого – педагогические карты (по необходимости)</w:t>
      </w:r>
    </w:p>
    <w:p w:rsidR="00150A7B" w:rsidRPr="00DE60C4" w:rsidRDefault="00150A7B" w:rsidP="00150A7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0C4">
        <w:rPr>
          <w:rFonts w:ascii="Times New Roman" w:hAnsi="Times New Roman" w:cs="Times New Roman"/>
          <w:sz w:val="28"/>
          <w:szCs w:val="28"/>
        </w:rPr>
        <w:t>6.</w:t>
      </w:r>
      <w:r w:rsidRPr="00DE60C4">
        <w:rPr>
          <w:rFonts w:ascii="Times New Roman" w:hAnsi="Times New Roman" w:cs="Times New Roman"/>
          <w:sz w:val="28"/>
          <w:szCs w:val="28"/>
        </w:rPr>
        <w:tab/>
        <w:t xml:space="preserve">Папки по разработке воспитательных мероприятий </w:t>
      </w:r>
    </w:p>
    <w:p w:rsidR="00EE1A71" w:rsidRPr="0034697F" w:rsidRDefault="00EE1A71" w:rsidP="00150A7B">
      <w:pPr>
        <w:pStyle w:val="a8"/>
        <w:spacing w:before="0" w:after="0" w:line="276" w:lineRule="auto"/>
        <w:ind w:firstLine="720"/>
        <w:rPr>
          <w:sz w:val="28"/>
          <w:szCs w:val="28"/>
        </w:rPr>
      </w:pPr>
    </w:p>
    <w:p w:rsidR="00EE1A71" w:rsidRPr="0034697F" w:rsidRDefault="00EE1A71" w:rsidP="00EE1A71">
      <w:pPr>
        <w:pStyle w:val="a8"/>
        <w:spacing w:before="0" w:after="0" w:line="276" w:lineRule="auto"/>
        <w:rPr>
          <w:sz w:val="28"/>
          <w:szCs w:val="28"/>
        </w:rPr>
      </w:pPr>
    </w:p>
    <w:p w:rsidR="00EE1A71" w:rsidRPr="0034697F" w:rsidRDefault="00EE1A71" w:rsidP="00EE1A71">
      <w:pPr>
        <w:pStyle w:val="a8"/>
        <w:spacing w:before="0" w:after="0" w:line="276" w:lineRule="auto"/>
        <w:rPr>
          <w:sz w:val="28"/>
          <w:szCs w:val="28"/>
        </w:rPr>
      </w:pPr>
    </w:p>
    <w:p w:rsidR="00EE1A71" w:rsidRPr="00D30C57" w:rsidRDefault="00FF5C41" w:rsidP="00EE1A71">
      <w:pPr>
        <w:pStyle w:val="a8"/>
        <w:spacing w:before="0" w:after="0" w:line="276" w:lineRule="auto"/>
        <w:jc w:val="center"/>
        <w:rPr>
          <w:b/>
          <w:sz w:val="28"/>
          <w:szCs w:val="28"/>
        </w:rPr>
      </w:pPr>
      <w:r w:rsidRPr="00D30C57">
        <w:rPr>
          <w:b/>
          <w:sz w:val="28"/>
          <w:szCs w:val="28"/>
        </w:rPr>
        <w:lastRenderedPageBreak/>
        <w:t>ЦИКЛОГРАММА ДЛЯ КЛАССНОГО РУКОВОДИТЕЛЯ</w:t>
      </w:r>
    </w:p>
    <w:p w:rsidR="00FF5C41" w:rsidRPr="00FF5C41" w:rsidRDefault="00FF5C41" w:rsidP="00FF5C41">
      <w:pPr>
        <w:pStyle w:val="a8"/>
        <w:spacing w:before="0" w:after="0" w:line="276" w:lineRule="auto"/>
        <w:jc w:val="left"/>
        <w:rPr>
          <w:b/>
          <w:sz w:val="28"/>
          <w:szCs w:val="28"/>
        </w:rPr>
      </w:pPr>
      <w:r w:rsidRPr="00FF5C41">
        <w:rPr>
          <w:b/>
          <w:sz w:val="28"/>
          <w:szCs w:val="28"/>
        </w:rPr>
        <w:t>Ежедневно</w:t>
      </w:r>
    </w:p>
    <w:p w:rsidR="00FF5C41" w:rsidRPr="00FF5C41" w:rsidRDefault="00FF5C41" w:rsidP="00FF5C41">
      <w:pPr>
        <w:pStyle w:val="a8"/>
        <w:numPr>
          <w:ilvl w:val="0"/>
          <w:numId w:val="36"/>
        </w:numPr>
        <w:spacing w:before="0" w:after="0" w:line="276" w:lineRule="auto"/>
        <w:jc w:val="left"/>
        <w:rPr>
          <w:sz w:val="28"/>
          <w:szCs w:val="28"/>
        </w:rPr>
      </w:pPr>
      <w:r w:rsidRPr="00FF5C41">
        <w:rPr>
          <w:sz w:val="28"/>
          <w:szCs w:val="28"/>
        </w:rPr>
        <w:t>Работа с опаздывающими и выяснение причин отсутствия учащихся.</w:t>
      </w:r>
    </w:p>
    <w:p w:rsidR="00FF5C41" w:rsidRPr="00FF5C41" w:rsidRDefault="00FF5C41" w:rsidP="00FF5C41">
      <w:pPr>
        <w:pStyle w:val="a8"/>
        <w:numPr>
          <w:ilvl w:val="0"/>
          <w:numId w:val="36"/>
        </w:numPr>
        <w:spacing w:before="0" w:after="0" w:line="276" w:lineRule="auto"/>
        <w:jc w:val="left"/>
        <w:rPr>
          <w:sz w:val="28"/>
          <w:szCs w:val="28"/>
        </w:rPr>
      </w:pPr>
      <w:r w:rsidRPr="00FF5C41">
        <w:rPr>
          <w:sz w:val="28"/>
          <w:szCs w:val="28"/>
        </w:rPr>
        <w:t>Организация дежурства в классном кабинете.</w:t>
      </w:r>
    </w:p>
    <w:p w:rsidR="00FF5C41" w:rsidRPr="00FF5C41" w:rsidRDefault="00FF5C41" w:rsidP="00FF5C41">
      <w:pPr>
        <w:pStyle w:val="a8"/>
        <w:numPr>
          <w:ilvl w:val="0"/>
          <w:numId w:val="36"/>
        </w:numPr>
        <w:spacing w:before="0" w:after="0" w:line="276" w:lineRule="auto"/>
        <w:jc w:val="left"/>
        <w:rPr>
          <w:sz w:val="28"/>
          <w:szCs w:val="28"/>
        </w:rPr>
      </w:pPr>
      <w:r w:rsidRPr="00FF5C41">
        <w:rPr>
          <w:sz w:val="28"/>
          <w:szCs w:val="28"/>
        </w:rPr>
        <w:t>Индивидуальная работа с учащимися.</w:t>
      </w:r>
    </w:p>
    <w:p w:rsidR="00FF5C41" w:rsidRPr="00FF5C41" w:rsidRDefault="00FF5C41" w:rsidP="00FF5C41">
      <w:pPr>
        <w:pStyle w:val="a8"/>
        <w:spacing w:before="0" w:after="0" w:line="276" w:lineRule="auto"/>
        <w:jc w:val="left"/>
        <w:rPr>
          <w:b/>
          <w:sz w:val="28"/>
          <w:szCs w:val="28"/>
        </w:rPr>
      </w:pPr>
      <w:r w:rsidRPr="00FF5C41">
        <w:rPr>
          <w:b/>
          <w:sz w:val="28"/>
          <w:szCs w:val="28"/>
        </w:rPr>
        <w:t>Еженедельно</w:t>
      </w:r>
    </w:p>
    <w:p w:rsidR="00FF5C41" w:rsidRPr="00FF5C41" w:rsidRDefault="00FF5C41" w:rsidP="00FF5C41">
      <w:pPr>
        <w:pStyle w:val="a8"/>
        <w:numPr>
          <w:ilvl w:val="0"/>
          <w:numId w:val="37"/>
        </w:numPr>
        <w:spacing w:before="0" w:after="0" w:line="276" w:lineRule="auto"/>
        <w:jc w:val="left"/>
        <w:rPr>
          <w:sz w:val="28"/>
          <w:szCs w:val="28"/>
        </w:rPr>
      </w:pPr>
      <w:r w:rsidRPr="00FF5C41">
        <w:rPr>
          <w:sz w:val="28"/>
          <w:szCs w:val="28"/>
        </w:rPr>
        <w:t>Проверка дневников.</w:t>
      </w:r>
    </w:p>
    <w:p w:rsidR="00FF5C41" w:rsidRPr="00FF5C41" w:rsidRDefault="00FF5C41" w:rsidP="00FF5C41">
      <w:pPr>
        <w:pStyle w:val="a8"/>
        <w:numPr>
          <w:ilvl w:val="0"/>
          <w:numId w:val="37"/>
        </w:numPr>
        <w:spacing w:before="0" w:after="0" w:line="276" w:lineRule="auto"/>
        <w:jc w:val="left"/>
        <w:rPr>
          <w:sz w:val="28"/>
          <w:szCs w:val="28"/>
        </w:rPr>
      </w:pPr>
      <w:r w:rsidRPr="00FF5C41">
        <w:rPr>
          <w:sz w:val="28"/>
          <w:szCs w:val="28"/>
        </w:rPr>
        <w:t>Проведение мероприятий по плану.</w:t>
      </w:r>
    </w:p>
    <w:p w:rsidR="00FF5C41" w:rsidRPr="00FF5C41" w:rsidRDefault="00FF5C41" w:rsidP="00FF5C41">
      <w:pPr>
        <w:pStyle w:val="a8"/>
        <w:numPr>
          <w:ilvl w:val="0"/>
          <w:numId w:val="37"/>
        </w:numPr>
        <w:spacing w:before="0" w:after="0" w:line="276" w:lineRule="auto"/>
        <w:jc w:val="left"/>
        <w:rPr>
          <w:sz w:val="28"/>
          <w:szCs w:val="28"/>
        </w:rPr>
      </w:pPr>
      <w:r w:rsidRPr="00FF5C41">
        <w:rPr>
          <w:sz w:val="28"/>
          <w:szCs w:val="28"/>
        </w:rPr>
        <w:t>Работа с родителями (по ситуации).</w:t>
      </w:r>
    </w:p>
    <w:p w:rsidR="00FF5C41" w:rsidRPr="00FF5C41" w:rsidRDefault="00FF5C41" w:rsidP="00FF5C41">
      <w:pPr>
        <w:pStyle w:val="a8"/>
        <w:numPr>
          <w:ilvl w:val="0"/>
          <w:numId w:val="37"/>
        </w:numPr>
        <w:spacing w:before="0" w:after="0" w:line="276" w:lineRule="auto"/>
        <w:jc w:val="left"/>
        <w:rPr>
          <w:sz w:val="28"/>
          <w:szCs w:val="28"/>
        </w:rPr>
      </w:pPr>
      <w:r w:rsidRPr="00FF5C41">
        <w:rPr>
          <w:sz w:val="28"/>
          <w:szCs w:val="28"/>
        </w:rPr>
        <w:t>Работа с учителями (по ситуации).</w:t>
      </w:r>
    </w:p>
    <w:p w:rsidR="00FF5C41" w:rsidRPr="00FF5C41" w:rsidRDefault="00FF5C41" w:rsidP="00FF5C41">
      <w:pPr>
        <w:pStyle w:val="a8"/>
        <w:spacing w:before="0" w:after="0" w:line="276" w:lineRule="auto"/>
        <w:jc w:val="left"/>
        <w:rPr>
          <w:b/>
          <w:sz w:val="28"/>
          <w:szCs w:val="28"/>
        </w:rPr>
      </w:pPr>
      <w:r w:rsidRPr="00FF5C41">
        <w:rPr>
          <w:b/>
          <w:sz w:val="28"/>
          <w:szCs w:val="28"/>
        </w:rPr>
        <w:t>Ежемесячно</w:t>
      </w:r>
    </w:p>
    <w:p w:rsidR="00FF5C41" w:rsidRPr="00FF5C41" w:rsidRDefault="00FF5C41" w:rsidP="00FF5C41">
      <w:pPr>
        <w:pStyle w:val="a8"/>
        <w:numPr>
          <w:ilvl w:val="0"/>
          <w:numId w:val="38"/>
        </w:numPr>
        <w:spacing w:before="0" w:after="0" w:line="276" w:lineRule="auto"/>
        <w:jc w:val="left"/>
        <w:rPr>
          <w:sz w:val="28"/>
          <w:szCs w:val="28"/>
        </w:rPr>
      </w:pPr>
      <w:r w:rsidRPr="00FF5C41">
        <w:rPr>
          <w:sz w:val="28"/>
          <w:szCs w:val="28"/>
        </w:rPr>
        <w:t>Посещение уроков в своем классе.</w:t>
      </w:r>
    </w:p>
    <w:p w:rsidR="00FF5C41" w:rsidRPr="00FF5C41" w:rsidRDefault="00FF5C41" w:rsidP="00FF5C41">
      <w:pPr>
        <w:pStyle w:val="a8"/>
        <w:numPr>
          <w:ilvl w:val="0"/>
          <w:numId w:val="38"/>
        </w:numPr>
        <w:spacing w:before="0" w:after="0" w:line="276" w:lineRule="auto"/>
        <w:jc w:val="left"/>
        <w:rPr>
          <w:sz w:val="28"/>
          <w:szCs w:val="28"/>
        </w:rPr>
      </w:pPr>
      <w:r w:rsidRPr="00FF5C41">
        <w:rPr>
          <w:sz w:val="28"/>
          <w:szCs w:val="28"/>
        </w:rPr>
        <w:t>Встреча с родительским активом.</w:t>
      </w:r>
    </w:p>
    <w:p w:rsidR="00FF5C41" w:rsidRPr="00FF5C41" w:rsidRDefault="00FF5C41" w:rsidP="00FF5C41">
      <w:pPr>
        <w:pStyle w:val="a8"/>
        <w:numPr>
          <w:ilvl w:val="0"/>
          <w:numId w:val="38"/>
        </w:numPr>
        <w:spacing w:before="0" w:after="0" w:line="276" w:lineRule="auto"/>
        <w:jc w:val="left"/>
        <w:rPr>
          <w:sz w:val="28"/>
          <w:szCs w:val="28"/>
        </w:rPr>
      </w:pPr>
      <w:r w:rsidRPr="00FF5C41">
        <w:rPr>
          <w:sz w:val="28"/>
          <w:szCs w:val="28"/>
        </w:rPr>
        <w:t>Совещание по планированию работы.</w:t>
      </w:r>
    </w:p>
    <w:p w:rsidR="00FF5C41" w:rsidRPr="00FF5C41" w:rsidRDefault="00FF5C41" w:rsidP="00FF5C41">
      <w:pPr>
        <w:pStyle w:val="a8"/>
        <w:spacing w:before="0" w:after="0" w:line="276" w:lineRule="auto"/>
        <w:jc w:val="left"/>
        <w:rPr>
          <w:b/>
          <w:sz w:val="28"/>
          <w:szCs w:val="28"/>
        </w:rPr>
      </w:pPr>
      <w:r w:rsidRPr="00FF5C41">
        <w:rPr>
          <w:b/>
          <w:sz w:val="28"/>
          <w:szCs w:val="28"/>
        </w:rPr>
        <w:t>Один раз в четверть</w:t>
      </w:r>
    </w:p>
    <w:p w:rsidR="00FF5C41" w:rsidRPr="00FF5C41" w:rsidRDefault="00FF5C41" w:rsidP="00FF5C41">
      <w:pPr>
        <w:pStyle w:val="a8"/>
        <w:numPr>
          <w:ilvl w:val="0"/>
          <w:numId w:val="39"/>
        </w:numPr>
        <w:spacing w:before="0" w:after="0" w:line="276" w:lineRule="auto"/>
        <w:jc w:val="left"/>
        <w:rPr>
          <w:sz w:val="28"/>
          <w:szCs w:val="28"/>
        </w:rPr>
      </w:pPr>
      <w:r w:rsidRPr="00FF5C41">
        <w:rPr>
          <w:sz w:val="28"/>
          <w:szCs w:val="28"/>
        </w:rPr>
        <w:t>Оформление классного журнала по итогам четверти.</w:t>
      </w:r>
    </w:p>
    <w:p w:rsidR="00FF5C41" w:rsidRPr="00FF5C41" w:rsidRDefault="00FF5C41" w:rsidP="00FF5C41">
      <w:pPr>
        <w:pStyle w:val="a8"/>
        <w:numPr>
          <w:ilvl w:val="0"/>
          <w:numId w:val="39"/>
        </w:numPr>
        <w:spacing w:before="0" w:after="0" w:line="276" w:lineRule="auto"/>
        <w:jc w:val="left"/>
        <w:rPr>
          <w:sz w:val="28"/>
          <w:szCs w:val="28"/>
        </w:rPr>
      </w:pPr>
      <w:r w:rsidRPr="00FF5C41">
        <w:rPr>
          <w:sz w:val="28"/>
          <w:szCs w:val="28"/>
        </w:rPr>
        <w:t>Анализ выполнения плана за четверть.</w:t>
      </w:r>
    </w:p>
    <w:p w:rsidR="00FF5C41" w:rsidRPr="00FF5C41" w:rsidRDefault="00FF5C41" w:rsidP="00FF5C41">
      <w:pPr>
        <w:pStyle w:val="a8"/>
        <w:numPr>
          <w:ilvl w:val="0"/>
          <w:numId w:val="39"/>
        </w:numPr>
        <w:spacing w:before="0" w:after="0" w:line="276" w:lineRule="auto"/>
        <w:jc w:val="left"/>
        <w:rPr>
          <w:sz w:val="28"/>
          <w:szCs w:val="28"/>
        </w:rPr>
      </w:pPr>
      <w:r w:rsidRPr="00FF5C41">
        <w:rPr>
          <w:sz w:val="28"/>
          <w:szCs w:val="28"/>
        </w:rPr>
        <w:t>Проведение родительского собрания.</w:t>
      </w:r>
    </w:p>
    <w:p w:rsidR="00FF5C41" w:rsidRPr="00FF5C41" w:rsidRDefault="00FF5C41" w:rsidP="00FF5C41">
      <w:pPr>
        <w:pStyle w:val="a8"/>
        <w:spacing w:before="0" w:after="0" w:line="276" w:lineRule="auto"/>
        <w:jc w:val="left"/>
        <w:rPr>
          <w:b/>
          <w:sz w:val="28"/>
          <w:szCs w:val="28"/>
        </w:rPr>
      </w:pPr>
      <w:r w:rsidRPr="00FF5C41">
        <w:rPr>
          <w:b/>
          <w:sz w:val="28"/>
          <w:szCs w:val="28"/>
        </w:rPr>
        <w:t>Один раз в год</w:t>
      </w:r>
    </w:p>
    <w:p w:rsidR="00FF5C41" w:rsidRPr="00FF5C41" w:rsidRDefault="00FF5C41" w:rsidP="00FF5C41">
      <w:pPr>
        <w:pStyle w:val="a8"/>
        <w:numPr>
          <w:ilvl w:val="0"/>
          <w:numId w:val="40"/>
        </w:numPr>
        <w:spacing w:before="0" w:after="0" w:line="276" w:lineRule="auto"/>
        <w:jc w:val="left"/>
        <w:rPr>
          <w:sz w:val="28"/>
          <w:szCs w:val="28"/>
        </w:rPr>
      </w:pPr>
      <w:r w:rsidRPr="00FF5C41">
        <w:rPr>
          <w:sz w:val="28"/>
          <w:szCs w:val="28"/>
        </w:rPr>
        <w:t>Проведение открытого мероприятия.</w:t>
      </w:r>
    </w:p>
    <w:p w:rsidR="00FF5C41" w:rsidRPr="00FF5C41" w:rsidRDefault="00FF5C41" w:rsidP="00FF5C41">
      <w:pPr>
        <w:pStyle w:val="a8"/>
        <w:numPr>
          <w:ilvl w:val="0"/>
          <w:numId w:val="40"/>
        </w:numPr>
        <w:spacing w:before="0" w:after="0" w:line="276" w:lineRule="auto"/>
        <w:jc w:val="left"/>
        <w:rPr>
          <w:sz w:val="28"/>
          <w:szCs w:val="28"/>
        </w:rPr>
      </w:pPr>
      <w:r w:rsidRPr="00FF5C41">
        <w:rPr>
          <w:sz w:val="28"/>
          <w:szCs w:val="28"/>
        </w:rPr>
        <w:t>Оформление личных дел.</w:t>
      </w:r>
    </w:p>
    <w:p w:rsidR="00FF5C41" w:rsidRPr="00FF5C41" w:rsidRDefault="00FF5C41" w:rsidP="00FF5C41">
      <w:pPr>
        <w:pStyle w:val="a8"/>
        <w:numPr>
          <w:ilvl w:val="0"/>
          <w:numId w:val="40"/>
        </w:numPr>
        <w:spacing w:before="0" w:after="0" w:line="276" w:lineRule="auto"/>
        <w:jc w:val="left"/>
        <w:rPr>
          <w:sz w:val="28"/>
          <w:szCs w:val="28"/>
        </w:rPr>
      </w:pPr>
      <w:r w:rsidRPr="00FF5C41">
        <w:rPr>
          <w:sz w:val="28"/>
          <w:szCs w:val="28"/>
        </w:rPr>
        <w:t>Анализ и составление плана класса.</w:t>
      </w:r>
    </w:p>
    <w:p w:rsidR="00FF5C41" w:rsidRPr="00FF5C41" w:rsidRDefault="00FF5C41" w:rsidP="00FF5C41">
      <w:pPr>
        <w:pStyle w:val="a8"/>
        <w:numPr>
          <w:ilvl w:val="0"/>
          <w:numId w:val="40"/>
        </w:numPr>
        <w:spacing w:before="0" w:after="0" w:line="276" w:lineRule="auto"/>
        <w:jc w:val="left"/>
        <w:rPr>
          <w:sz w:val="28"/>
          <w:szCs w:val="28"/>
        </w:rPr>
      </w:pPr>
      <w:r w:rsidRPr="00FF5C41">
        <w:rPr>
          <w:sz w:val="28"/>
          <w:szCs w:val="28"/>
        </w:rPr>
        <w:t>Статистические данные класса.</w:t>
      </w:r>
    </w:p>
    <w:p w:rsidR="00B53FB8" w:rsidRPr="00FF5C41" w:rsidRDefault="00B53FB8" w:rsidP="00EE1A71">
      <w:pPr>
        <w:pStyle w:val="a8"/>
        <w:spacing w:before="0" w:after="0" w:line="276" w:lineRule="auto"/>
        <w:jc w:val="center"/>
        <w:rPr>
          <w:sz w:val="28"/>
          <w:szCs w:val="28"/>
        </w:rPr>
      </w:pPr>
    </w:p>
    <w:p w:rsidR="00B53FB8" w:rsidRPr="00FF5C41" w:rsidRDefault="00B53FB8" w:rsidP="00EE1A71">
      <w:pPr>
        <w:pStyle w:val="a8"/>
        <w:spacing w:before="0" w:after="0" w:line="276" w:lineRule="auto"/>
        <w:jc w:val="center"/>
        <w:rPr>
          <w:sz w:val="28"/>
          <w:szCs w:val="28"/>
        </w:rPr>
      </w:pPr>
    </w:p>
    <w:p w:rsidR="00B53FB8" w:rsidRPr="00FF5C41" w:rsidRDefault="00B53FB8" w:rsidP="00EE1A71">
      <w:pPr>
        <w:pStyle w:val="a8"/>
        <w:spacing w:before="0" w:after="0" w:line="276" w:lineRule="auto"/>
        <w:jc w:val="center"/>
        <w:rPr>
          <w:sz w:val="28"/>
          <w:szCs w:val="28"/>
        </w:rPr>
      </w:pP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p w:rsidR="00EE1A71" w:rsidRPr="0034697F" w:rsidRDefault="00EE1A71" w:rsidP="0034697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t>Девиз месяца: «</w:t>
      </w:r>
      <w:r w:rsidR="006028A1" w:rsidRPr="0034697F">
        <w:rPr>
          <w:rFonts w:ascii="Times New Roman" w:hAnsi="Times New Roman" w:cs="Times New Roman"/>
          <w:b/>
          <w:sz w:val="28"/>
          <w:szCs w:val="28"/>
        </w:rPr>
        <w:t>Страна моей мечты</w:t>
      </w:r>
      <w:r w:rsidRPr="0034697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  <w:gridCol w:w="850"/>
        <w:gridCol w:w="2410"/>
        <w:gridCol w:w="2977"/>
      </w:tblGrid>
      <w:tr w:rsidR="00EE1A71" w:rsidRPr="0034697F" w:rsidTr="006028A1">
        <w:trPr>
          <w:trHeight w:val="20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65ECD" w:rsidRPr="0034697F" w:rsidTr="006028A1">
        <w:trPr>
          <w:trHeight w:val="20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ECD" w:rsidRPr="000E2D92" w:rsidRDefault="00D65ECD" w:rsidP="00D65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2D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</w:t>
            </w:r>
            <w:r w:rsidR="000E2D92" w:rsidRPr="000E2D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E2D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интеллектуальное направление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ECD" w:rsidRDefault="00D33708" w:rsidP="00D6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5ECD" w:rsidRPr="00346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5ECD" w:rsidRPr="003469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120 лет со дня рождения языковеда, лексикографа  С.И. Ожегова (1900-1964).</w:t>
            </w:r>
          </w:p>
          <w:p w:rsidR="00B9128F" w:rsidRDefault="00B9128F" w:rsidP="00D6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Олимпиада школьников</w:t>
            </w:r>
          </w:p>
          <w:p w:rsidR="00D65ECD" w:rsidRPr="00A31341" w:rsidRDefault="00D65ECD" w:rsidP="00D6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«Ученик года - 2020»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D" w:rsidRPr="0034697F" w:rsidRDefault="00D65ECD" w:rsidP="00D65E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ECD" w:rsidRPr="0034697F" w:rsidRDefault="00D65ECD" w:rsidP="00D65E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ECD" w:rsidRPr="0034697F" w:rsidRDefault="00D65ECD" w:rsidP="00D65E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Default="00751094" w:rsidP="00D65E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ECD" w:rsidRPr="0034697F" w:rsidRDefault="00751094" w:rsidP="00D65E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CD" w:rsidRPr="0034697F" w:rsidRDefault="00D65ECD" w:rsidP="00D65E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Библиотекарь школы, учитель истории,</w:t>
            </w:r>
          </w:p>
          <w:p w:rsidR="00D65ECD" w:rsidRPr="0034697F" w:rsidRDefault="00D65ECD" w:rsidP="00D65E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учитель литературы</w:t>
            </w:r>
          </w:p>
        </w:tc>
      </w:tr>
      <w:tr w:rsidR="00751094" w:rsidRPr="0034697F" w:rsidTr="006028A1">
        <w:trPr>
          <w:trHeight w:val="249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1094" w:rsidRPr="000E2D92" w:rsidRDefault="00751094" w:rsidP="007510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2D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1094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бесед о нормах поведения в школе, внешнем виде, о школьной форме</w:t>
            </w:r>
          </w:p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2. Классный час «</w:t>
            </w:r>
            <w:r w:rsidRPr="0034697F">
              <w:rPr>
                <w:rFonts w:ascii="Times New Roman" w:hAnsi="Times New Roman" w:cs="Times New Roman"/>
                <w:bCs/>
                <w:sz w:val="28"/>
                <w:szCs w:val="28"/>
              </w:rPr>
              <w:t>День солидарности и борьбы с терроризмом».</w:t>
            </w:r>
          </w:p>
          <w:p w:rsidR="00751094" w:rsidRPr="0034697F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. Встреча с народными умельцами.</w:t>
            </w:r>
          </w:p>
          <w:p w:rsidR="00751094" w:rsidRPr="0034697F" w:rsidRDefault="00751094" w:rsidP="007510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. Выборы актива класса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r w:rsidRPr="0079714F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ст. вожатая школы</w:t>
            </w:r>
          </w:p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094" w:rsidRPr="0034697F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094" w:rsidRPr="0034697F" w:rsidTr="00751094">
        <w:trPr>
          <w:trHeight w:val="24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1094" w:rsidRPr="000E2D92" w:rsidRDefault="00751094" w:rsidP="007510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2D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1094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«Чистый поселок»</w:t>
            </w:r>
          </w:p>
          <w:p w:rsidR="00751094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 «Чистые игры»</w:t>
            </w:r>
          </w:p>
          <w:p w:rsidR="00751094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r w:rsidRPr="0079714F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94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руководитель, вожатая, педагог организатор, зам. по ВР</w:t>
            </w:r>
          </w:p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094" w:rsidRPr="0034697F" w:rsidTr="00751094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Pr="000E2D92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2D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Спортивно-оздоровительное направление и </w:t>
            </w:r>
            <w:r w:rsidRPr="000E2D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формирование основ безопасности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Легкоатлетический осенний кросс «Золотая осень»</w:t>
            </w:r>
          </w:p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Осенний день здоровья «Без хорошей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тренировки нет умения и сноровки»</w:t>
            </w:r>
          </w:p>
          <w:p w:rsidR="00751094" w:rsidRPr="000E2D92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2D92">
              <w:rPr>
                <w:rFonts w:ascii="Times New Roman" w:hAnsi="Times New Roman" w:cs="Times New Roman"/>
                <w:sz w:val="28"/>
                <w:szCs w:val="28"/>
              </w:rPr>
              <w:t>. Месячник безопасности пешеходов.</w:t>
            </w:r>
          </w:p>
          <w:p w:rsidR="00751094" w:rsidRPr="000E2D92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2D92">
              <w:rPr>
                <w:rFonts w:ascii="Times New Roman" w:hAnsi="Times New Roman" w:cs="Times New Roman"/>
                <w:sz w:val="28"/>
                <w:szCs w:val="28"/>
              </w:rPr>
              <w:t>. Месячник гражданской обороны.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Default="00751094" w:rsidP="00751094">
            <w:r w:rsidRPr="0079714F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51094" w:rsidRPr="0034697F" w:rsidTr="006028A1">
        <w:trPr>
          <w:trHeight w:val="5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Pr="000E2D92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0E2D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Экологическое направление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Pr="000E2D92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D92">
              <w:rPr>
                <w:rFonts w:ascii="Times New Roman" w:hAnsi="Times New Roman" w:cs="Times New Roman"/>
                <w:sz w:val="28"/>
                <w:szCs w:val="28"/>
              </w:rPr>
              <w:t>1. Акция «Чистая территория школы».</w:t>
            </w:r>
          </w:p>
          <w:p w:rsidR="00751094" w:rsidRPr="000E2D92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D92">
              <w:rPr>
                <w:rFonts w:ascii="Times New Roman" w:hAnsi="Times New Roman" w:cs="Times New Roman"/>
                <w:sz w:val="28"/>
                <w:szCs w:val="28"/>
              </w:rPr>
              <w:t>2. Викторина «Загадки: наша флора и фауна».</w:t>
            </w:r>
          </w:p>
          <w:p w:rsidR="00751094" w:rsidRPr="000E2D92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D92">
              <w:rPr>
                <w:rFonts w:ascii="Times New Roman" w:hAnsi="Times New Roman" w:cs="Times New Roman"/>
                <w:sz w:val="28"/>
                <w:szCs w:val="28"/>
              </w:rPr>
              <w:t>3. Конкурс поделок из природного материала.</w:t>
            </w:r>
          </w:p>
          <w:p w:rsidR="00751094" w:rsidRPr="0043373A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E2D92">
              <w:rPr>
                <w:rFonts w:ascii="Times New Roman" w:hAnsi="Times New Roman" w:cs="Times New Roman"/>
                <w:sz w:val="28"/>
                <w:szCs w:val="28"/>
              </w:rPr>
              <w:t>4. Школьная акция по сбору макулатуры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r w:rsidRPr="0079714F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Вожатая школы</w:t>
            </w:r>
          </w:p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Сергеева С.Н.</w:t>
            </w:r>
          </w:p>
        </w:tc>
      </w:tr>
      <w:tr w:rsidR="00751094" w:rsidRPr="0034697F" w:rsidTr="006028A1">
        <w:trPr>
          <w:trHeight w:val="5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Pr="000E2D92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2D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 – патриотическое и правовое воспитание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 xml:space="preserve">1. Торжественная линейка «День знаний». </w:t>
            </w:r>
          </w:p>
          <w:p w:rsidR="00751094" w:rsidRPr="00A31341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Беседы в классах по ПДД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r w:rsidRPr="0079714F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рук., пед.организатор, вожатая</w:t>
            </w:r>
          </w:p>
        </w:tc>
      </w:tr>
      <w:tr w:rsidR="00751094" w:rsidRPr="0034697F" w:rsidTr="006028A1">
        <w:trPr>
          <w:trHeight w:val="5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0E2D92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2D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Pr="0034697F" w:rsidRDefault="00751094" w:rsidP="007510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9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1.Выборы актива класса</w:t>
            </w:r>
          </w:p>
          <w:p w:rsidR="00751094" w:rsidRPr="0034697F" w:rsidRDefault="00751094" w:rsidP="007510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9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2.Оформление классных уголков</w:t>
            </w:r>
          </w:p>
          <w:p w:rsidR="00751094" w:rsidRPr="0034697F" w:rsidRDefault="00751094" w:rsidP="007510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9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3.Заседание совета старшеклассников. Организация «Дня самоуправления», Дня Учителя, распределение обязанностей.</w:t>
            </w:r>
          </w:p>
          <w:p w:rsidR="00751094" w:rsidRDefault="00751094" w:rsidP="007510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9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4.Рейд по проверке соблюдения Положения о школьной форме</w:t>
            </w:r>
          </w:p>
          <w:p w:rsidR="00751094" w:rsidRPr="0034697F" w:rsidRDefault="00751094" w:rsidP="007510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 Смотр классных уголков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– 9</w:t>
            </w: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– 9</w:t>
            </w: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r w:rsidRPr="0079714F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классные руководители</w:t>
            </w:r>
          </w:p>
        </w:tc>
      </w:tr>
      <w:tr w:rsidR="000E2D92" w:rsidRPr="0034697F" w:rsidTr="006028A1">
        <w:trPr>
          <w:trHeight w:val="5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92" w:rsidRPr="000E2D92" w:rsidRDefault="000E2D92" w:rsidP="00D65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2D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92" w:rsidRPr="0034697F" w:rsidRDefault="00291E23" w:rsidP="00D65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Родительское собрание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92" w:rsidRPr="0034697F" w:rsidRDefault="00291E23" w:rsidP="00D65E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D92" w:rsidRPr="0034697F" w:rsidRDefault="008F501B" w:rsidP="00D65E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2" w:rsidRPr="0034697F" w:rsidRDefault="00291E23" w:rsidP="00D65E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1A71" w:rsidRDefault="00EE1A71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51094" w:rsidRDefault="00751094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51094" w:rsidRDefault="00751094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51094" w:rsidRPr="0034697F" w:rsidRDefault="00751094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24C18" w:rsidRDefault="00F24C18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t>Девиз месяца: «</w:t>
      </w:r>
      <w:r w:rsidR="001C4D5D" w:rsidRPr="0034697F">
        <w:rPr>
          <w:rFonts w:ascii="Times New Roman" w:hAnsi="Times New Roman" w:cs="Times New Roman"/>
          <w:b/>
          <w:sz w:val="28"/>
          <w:szCs w:val="28"/>
        </w:rPr>
        <w:t>Молодым везде у нас дорога, старикам везде у нас почет</w:t>
      </w:r>
      <w:r w:rsidRPr="0034697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59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552"/>
        <w:gridCol w:w="7371"/>
        <w:gridCol w:w="992"/>
        <w:gridCol w:w="2410"/>
        <w:gridCol w:w="2268"/>
      </w:tblGrid>
      <w:tr w:rsidR="00EE1A71" w:rsidRPr="0034697F" w:rsidTr="006028A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51094" w:rsidRPr="0034697F" w:rsidTr="006028A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Pr="00D33708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7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 интеллектуальное направление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Pr="0034697F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 xml:space="preserve">1.День учителя «Нет выше звания -  Учитель». </w:t>
            </w:r>
          </w:p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469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Фольклорный праздник «Осенний бал».</w:t>
            </w:r>
          </w:p>
          <w:p w:rsidR="00751094" w:rsidRPr="0034697F" w:rsidRDefault="00751094" w:rsidP="00751094">
            <w:pPr>
              <w:tabs>
                <w:tab w:val="center" w:pos="3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Школьные олимпиады.</w:t>
            </w:r>
          </w:p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tabs>
                <w:tab w:val="center" w:pos="379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– 9</w:t>
            </w: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r w:rsidRPr="007E2F2F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ст. вожатая школы, классные руководители, зам. директора по ВР</w:t>
            </w:r>
          </w:p>
        </w:tc>
      </w:tr>
      <w:tr w:rsidR="00751094" w:rsidRPr="0034697F" w:rsidTr="006028A1">
        <w:trPr>
          <w:trHeight w:val="1798"/>
        </w:trPr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</w:tcPr>
          <w:p w:rsidR="00751094" w:rsidRPr="00D33708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7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Духовно-нравственное и эстетическое направление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094" w:rsidRPr="0034697F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1.Урок нравственности «Всемирный день пожилых людей».</w:t>
            </w:r>
          </w:p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2.Участие в акции ко дню пожилых людей «Подари улыбку».</w:t>
            </w:r>
          </w:p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Профилактика туберкулезной инфекции</w:t>
            </w:r>
          </w:p>
          <w:p w:rsidR="00751094" w:rsidRPr="0034697F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Полезные привычки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– 9</w:t>
            </w: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r w:rsidRPr="007E2F2F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библиотекарь,</w:t>
            </w:r>
          </w:p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751094" w:rsidRPr="0034697F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094" w:rsidRPr="0034697F" w:rsidTr="006028A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Pr="006168A0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8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Pr="006168A0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168A0">
              <w:rPr>
                <w:rFonts w:ascii="Times New Roman" w:hAnsi="Times New Roman" w:cs="Times New Roman"/>
                <w:sz w:val="28"/>
                <w:szCs w:val="28"/>
              </w:rPr>
              <w:t>«Профессия и право» - урок дискуссия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r w:rsidRPr="007E2F2F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 биологии,</w:t>
            </w:r>
          </w:p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751094" w:rsidRPr="0034697F" w:rsidTr="006028A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Pr="00F852A1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52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Спортивно-оздоровительное направление и </w:t>
            </w:r>
            <w:r w:rsidRPr="00F852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формирование основ безопасности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Pr="0034697F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1.День здоровья. «Норма ГТО – норма жизни».</w:t>
            </w:r>
          </w:p>
          <w:p w:rsidR="00751094" w:rsidRPr="0034697F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Круглый стол «Алкоголь и человечество. Как победить?»</w:t>
            </w:r>
          </w:p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Pr="0034697F" w:rsidRDefault="00751094" w:rsidP="00751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Default="00751094" w:rsidP="0075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94" w:rsidRDefault="00751094" w:rsidP="00751094">
            <w:r w:rsidRPr="007E2F2F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751094" w:rsidRPr="0034697F" w:rsidRDefault="00751094" w:rsidP="00751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ОБЖ</w:t>
            </w:r>
          </w:p>
        </w:tc>
      </w:tr>
      <w:tr w:rsidR="00F852A1" w:rsidRPr="0034697F" w:rsidTr="006028A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A1" w:rsidRPr="00F852A1" w:rsidRDefault="00F852A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Экологическое направление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A1" w:rsidRPr="00F852A1" w:rsidRDefault="00F852A1" w:rsidP="00F85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2A1">
              <w:rPr>
                <w:rFonts w:ascii="Times New Roman" w:hAnsi="Times New Roman" w:cs="Times New Roman"/>
                <w:sz w:val="28"/>
                <w:szCs w:val="28"/>
              </w:rPr>
              <w:t>1.Как вести себя в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A1" w:rsidRPr="0034697F" w:rsidRDefault="008F501B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A1" w:rsidRPr="0034697F" w:rsidRDefault="008F501B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A1" w:rsidRPr="0034697F" w:rsidRDefault="008F501B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</w:tr>
      <w:tr w:rsidR="006168A0" w:rsidRPr="0034697F" w:rsidTr="006028A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A0" w:rsidRPr="006168A0" w:rsidRDefault="006168A0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8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 – патриотическое и правовое воспитание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8A0" w:rsidRPr="0034697F" w:rsidRDefault="006168A0" w:rsidP="006168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1. Конкурс рисунков «Здравствуй, Осень Золотая».</w:t>
            </w:r>
          </w:p>
          <w:p w:rsidR="006168A0" w:rsidRPr="0034697F" w:rsidRDefault="006168A0" w:rsidP="006168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Всероссийская акция «Вместе ярче»</w:t>
            </w:r>
          </w:p>
          <w:p w:rsidR="006168A0" w:rsidRPr="0034697F" w:rsidRDefault="006168A0" w:rsidP="0060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A0" w:rsidRPr="0034697F" w:rsidRDefault="008F501B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94" w:rsidRDefault="00751094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8A0" w:rsidRPr="0034697F" w:rsidRDefault="008F501B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A0" w:rsidRPr="0034697F" w:rsidRDefault="006168A0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1" w:rsidRPr="0034697F" w:rsidTr="006028A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F852A1" w:rsidRDefault="00F852A1" w:rsidP="006028A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52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B67" w:rsidRDefault="008F501B" w:rsidP="00D33708">
            <w:pPr>
              <w:tabs>
                <w:tab w:val="center" w:pos="37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по школе</w:t>
            </w:r>
          </w:p>
          <w:p w:rsidR="004D5B67" w:rsidRPr="004D5B67" w:rsidRDefault="004D5B67" w:rsidP="004D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B67" w:rsidRPr="004D5B67" w:rsidRDefault="004D5B67" w:rsidP="004D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B67" w:rsidRDefault="004D5B67" w:rsidP="004D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4D5B67" w:rsidRDefault="00EE1A71" w:rsidP="004D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D5B67" w:rsidRPr="0034697F" w:rsidTr="006028A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B67" w:rsidRPr="00F852A1" w:rsidRDefault="004D5B67" w:rsidP="006028A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B67" w:rsidRPr="004D5B67" w:rsidRDefault="004D5B67" w:rsidP="004D5B67">
            <w:pPr>
              <w:pStyle w:val="a3"/>
              <w:numPr>
                <w:ilvl w:val="0"/>
                <w:numId w:val="45"/>
              </w:numPr>
              <w:tabs>
                <w:tab w:val="center" w:pos="3790"/>
              </w:tabs>
              <w:contextualSpacing/>
              <w:rPr>
                <w:rFonts w:ascii="Times New Roman"/>
                <w:sz w:val="28"/>
                <w:szCs w:val="28"/>
              </w:rPr>
            </w:pPr>
            <w:r w:rsidRPr="004D5B67">
              <w:rPr>
                <w:rFonts w:asci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67" w:rsidRPr="0034697F" w:rsidRDefault="004D5B67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B67" w:rsidRPr="0034697F" w:rsidRDefault="004D5B67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B67" w:rsidRPr="0034697F" w:rsidRDefault="004D5B67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</w:tbl>
    <w:p w:rsidR="002945E0" w:rsidRDefault="002945E0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5E0" w:rsidRDefault="002945E0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5E0" w:rsidRDefault="002945E0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5E0" w:rsidRDefault="002945E0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5E0" w:rsidRDefault="002945E0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5E0" w:rsidRDefault="002945E0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5E0" w:rsidRDefault="002945E0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5E0" w:rsidRDefault="002945E0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5E0" w:rsidRDefault="002945E0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5E0" w:rsidRDefault="002945E0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01B" w:rsidRDefault="008F501B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t>Девиз м</w:t>
      </w:r>
      <w:r w:rsidR="001C4D5D" w:rsidRPr="0034697F">
        <w:rPr>
          <w:rFonts w:ascii="Times New Roman" w:hAnsi="Times New Roman" w:cs="Times New Roman"/>
          <w:b/>
          <w:sz w:val="28"/>
          <w:szCs w:val="28"/>
        </w:rPr>
        <w:t>есяца: «Крепка семья – крепка держава</w:t>
      </w:r>
      <w:r w:rsidRPr="0034697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513"/>
        <w:gridCol w:w="992"/>
        <w:gridCol w:w="2410"/>
        <w:gridCol w:w="2409"/>
      </w:tblGrid>
      <w:tr w:rsidR="00EE1A71" w:rsidRPr="0034697F" w:rsidTr="0075109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D5B67" w:rsidRPr="0034697F" w:rsidTr="00751094">
        <w:trPr>
          <w:trHeight w:val="8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B67" w:rsidRPr="004D5B67" w:rsidRDefault="004D5B67" w:rsidP="004D5B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B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 интеллектуальное направление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B67" w:rsidRPr="0034697F" w:rsidRDefault="004D5B67" w:rsidP="004D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140 лет со дня рождения русского поэта А.А. Блока (1880-1921).</w:t>
            </w:r>
          </w:p>
          <w:p w:rsidR="004D5B67" w:rsidRPr="0034697F" w:rsidRDefault="002D4234" w:rsidP="004D5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различного уровня.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B67" w:rsidRPr="0034697F" w:rsidRDefault="004D5B67" w:rsidP="004D5B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B67" w:rsidRPr="0034697F" w:rsidRDefault="004D5B67" w:rsidP="004D5B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B67" w:rsidRPr="0034697F" w:rsidRDefault="004D5B67" w:rsidP="004D5B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B67" w:rsidRPr="0034697F" w:rsidRDefault="004D5B67" w:rsidP="004D5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B67" w:rsidRPr="0034697F" w:rsidRDefault="002D4234" w:rsidP="004D5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B67" w:rsidRPr="0034697F" w:rsidRDefault="004D5B67" w:rsidP="004D5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Ст. вожатая школы,</w:t>
            </w:r>
          </w:p>
          <w:p w:rsidR="004D5B67" w:rsidRPr="0034697F" w:rsidRDefault="004D5B67" w:rsidP="004D5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D5B67" w:rsidRPr="0034697F" w:rsidRDefault="004D5B67" w:rsidP="00D728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1" w:rsidRPr="0034697F" w:rsidTr="00751094">
        <w:trPr>
          <w:trHeight w:val="17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71" w:rsidRPr="004D5B67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B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Духовно-нравственное </w:t>
            </w:r>
            <w:r w:rsidR="004D5B67" w:rsidRPr="004D5B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эстетическое </w:t>
            </w:r>
            <w:r w:rsidRPr="004D5B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</w:t>
            </w: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E0" w:rsidRPr="006E60C3" w:rsidRDefault="002D4234" w:rsidP="00D7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 «Святость материнства»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EE1A71" w:rsidRPr="0034697F" w:rsidRDefault="00EE1A71" w:rsidP="00D7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71" w:rsidRPr="006E60C3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C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ст. вожатая школы,</w:t>
            </w: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0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506" w:rsidRPr="0034697F" w:rsidTr="0075109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06" w:rsidRPr="004D5B67" w:rsidRDefault="00083506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06" w:rsidRDefault="006E60C3" w:rsidP="002945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9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Ежедневное дежурство по школе</w:t>
            </w:r>
          </w:p>
          <w:p w:rsidR="00D728BF" w:rsidRDefault="00D728BF" w:rsidP="002945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728BF" w:rsidRDefault="00D728BF" w:rsidP="002945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728BF" w:rsidRDefault="00D728BF" w:rsidP="002945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728BF" w:rsidRDefault="00D728BF" w:rsidP="002945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728BF" w:rsidRDefault="00D728BF" w:rsidP="002945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728BF" w:rsidRDefault="00D728BF" w:rsidP="002945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728BF" w:rsidRDefault="00D728BF" w:rsidP="002945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728BF" w:rsidRDefault="00D728BF" w:rsidP="002945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728BF" w:rsidRDefault="00D728BF" w:rsidP="00294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6" w:rsidRPr="0034697F" w:rsidRDefault="00D728BF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BF" w:rsidRPr="0034697F" w:rsidRDefault="00D728BF" w:rsidP="00D728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083506" w:rsidRPr="0034697F" w:rsidRDefault="00083506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06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рук., вожатая</w:t>
            </w:r>
          </w:p>
        </w:tc>
      </w:tr>
      <w:tr w:rsidR="00EE1A71" w:rsidRPr="0034697F" w:rsidTr="00751094">
        <w:trPr>
          <w:trHeight w:val="184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6E60C3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6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Спортивно-оздоровительное направление</w:t>
            </w:r>
            <w:r w:rsidR="006E60C3" w:rsidRPr="006E6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формирование основ безопасности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1.День здоровья. «Здоровые дети в здоровой семье».</w:t>
            </w: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E60C3">
              <w:rPr>
                <w:rFonts w:ascii="Times New Roman" w:hAnsi="Times New Roman" w:cs="Times New Roman"/>
                <w:sz w:val="28"/>
                <w:szCs w:val="28"/>
              </w:rPr>
              <w:t>Классные часы о здоровом образе жизни</w:t>
            </w:r>
          </w:p>
          <w:p w:rsidR="00EE1A71" w:rsidRPr="0034697F" w:rsidRDefault="00EE1A71" w:rsidP="001C4D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– 9</w:t>
            </w: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физкультуры, кл.рук.</w:t>
            </w:r>
          </w:p>
        </w:tc>
      </w:tr>
      <w:tr w:rsidR="006E60C3" w:rsidRPr="0034697F" w:rsidTr="0075109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6E60C3" w:rsidRDefault="006E60C3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напрвление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34697F" w:rsidRDefault="006E60C3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Операция «Кормушка» или «Покорми птиц зимой»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3" w:rsidRPr="0034697F" w:rsidRDefault="00D728BF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0C3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рук.. ст.вожатая, </w:t>
            </w:r>
          </w:p>
        </w:tc>
      </w:tr>
      <w:tr w:rsidR="006E60C3" w:rsidRPr="0034697F" w:rsidTr="0075109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Default="006E60C3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 – патриотическое и правовое воспитание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34697F" w:rsidRDefault="006E60C3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ко Дню</w:t>
            </w:r>
            <w:r w:rsidR="00D728BF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3" w:rsidRPr="0034697F" w:rsidRDefault="00D728BF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34697F" w:rsidRDefault="00751094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0C3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Кл.рук.. организатор, ст.вожатая, зам.по ВР</w:t>
            </w:r>
          </w:p>
        </w:tc>
      </w:tr>
      <w:tr w:rsidR="006E60C3" w:rsidRPr="0034697F" w:rsidTr="0075109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Default="006E60C3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34697F" w:rsidRDefault="006E60C3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Выборы президента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3" w:rsidRPr="0034697F" w:rsidRDefault="00D728BF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0C3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</w:tr>
      <w:tr w:rsidR="006E60C3" w:rsidRPr="0034697F" w:rsidTr="0075109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Default="006E60C3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34697F" w:rsidRDefault="006E60C3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0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Сложность адаптационного периода учащихся начальной школы и основного звена. Индивидуальная работа с семьей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3" w:rsidRPr="0034697F" w:rsidRDefault="00D728BF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0C3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</w:tr>
    </w:tbl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728BF" w:rsidRDefault="00D728BF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8BF" w:rsidRDefault="00D728BF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8BF" w:rsidRDefault="00D728BF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8BF" w:rsidRDefault="00D728BF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8BF" w:rsidRDefault="00D728BF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8BF" w:rsidRDefault="00D728BF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8BF" w:rsidRDefault="00D728BF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t>Девиз месяца: «Новый год у ворот!»</w:t>
      </w: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20"/>
        <w:gridCol w:w="6945"/>
        <w:gridCol w:w="992"/>
        <w:gridCol w:w="2410"/>
        <w:gridCol w:w="2126"/>
      </w:tblGrid>
      <w:tr w:rsidR="00EE1A71" w:rsidRPr="0034697F" w:rsidTr="0075109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E60C3" w:rsidRPr="0034697F" w:rsidTr="00751094">
        <w:trPr>
          <w:trHeight w:val="222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6E60C3" w:rsidRDefault="006E60C3" w:rsidP="006E60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6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 интеллектуальное направление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34697F" w:rsidRDefault="006E60C3" w:rsidP="006E60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1.200 лет со дня рождения русского поэта А.А. Фета (1820-1892).</w:t>
            </w:r>
          </w:p>
          <w:p w:rsidR="00D728BF" w:rsidRDefault="00D728BF" w:rsidP="006E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60C3">
              <w:rPr>
                <w:rFonts w:ascii="Times New Roman" w:hAnsi="Times New Roman" w:cs="Times New Roman"/>
                <w:sz w:val="28"/>
                <w:szCs w:val="28"/>
              </w:rPr>
              <w:t xml:space="preserve">. Участие в конкурсах различного уровня </w:t>
            </w:r>
          </w:p>
          <w:p w:rsidR="00D728BF" w:rsidRPr="00D728BF" w:rsidRDefault="00D728BF" w:rsidP="00D7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BF" w:rsidRDefault="00D728BF" w:rsidP="00D7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C3" w:rsidRPr="00D728BF" w:rsidRDefault="006E60C3" w:rsidP="00D7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3" w:rsidRPr="0034697F" w:rsidRDefault="006E60C3" w:rsidP="006E60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C3" w:rsidRPr="0034697F" w:rsidRDefault="006E60C3" w:rsidP="006E60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C3" w:rsidRPr="0034697F" w:rsidRDefault="006E60C3" w:rsidP="006E60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34697F" w:rsidRDefault="00D728BF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6E60C3" w:rsidRPr="0034697F" w:rsidRDefault="006E60C3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0C3" w:rsidRPr="0034697F" w:rsidRDefault="006E60C3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Ст. вожатая школы, библиотекарь школы, классные руководители,</w:t>
            </w:r>
          </w:p>
          <w:p w:rsidR="006E60C3" w:rsidRPr="0034697F" w:rsidRDefault="006E60C3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C3" w:rsidRPr="0034697F" w:rsidRDefault="006E60C3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C3" w:rsidRPr="0034697F" w:rsidRDefault="006E60C3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0C3" w:rsidRPr="0034697F" w:rsidTr="0075109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6E60C3" w:rsidRDefault="006E60C3" w:rsidP="006E60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6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Духовно – нравственное и эстетическое  направление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34697F" w:rsidRDefault="006E60C3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 xml:space="preserve"> к новогоднему празднику.</w:t>
            </w:r>
          </w:p>
          <w:p w:rsidR="006E60C3" w:rsidRPr="0034697F" w:rsidRDefault="006E60C3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2.Конкурс на лучшее оформление «Новогоднего окна»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3" w:rsidRPr="0034697F" w:rsidRDefault="006E60C3" w:rsidP="006E60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C3" w:rsidRPr="0034697F" w:rsidRDefault="006E60C3" w:rsidP="006E60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34697F" w:rsidRDefault="00D728BF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6E60C3" w:rsidRPr="0034697F" w:rsidRDefault="006E60C3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0C3" w:rsidRPr="0034697F" w:rsidRDefault="006E60C3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Ст. вожатая школы, классные руководители, зам. директора по ВР</w:t>
            </w:r>
          </w:p>
          <w:p w:rsidR="006E60C3" w:rsidRPr="0034697F" w:rsidRDefault="006E60C3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0C3" w:rsidRPr="0034697F" w:rsidTr="0075109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6E60C3" w:rsidRDefault="006E60C3" w:rsidP="006E60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Default="00D728BF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1.Дежурство по школе</w:t>
            </w:r>
          </w:p>
          <w:p w:rsidR="006E60C3" w:rsidRDefault="006E60C3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C3" w:rsidRDefault="006E60C3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C3" w:rsidRDefault="006E60C3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C3" w:rsidRDefault="006E60C3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0C3" w:rsidRDefault="006E60C3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BF" w:rsidRPr="0034697F" w:rsidRDefault="00D728BF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3" w:rsidRPr="0034697F" w:rsidRDefault="00D728BF" w:rsidP="006E60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34697F" w:rsidRDefault="00D728BF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0C3" w:rsidRPr="0034697F" w:rsidRDefault="00D728BF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6E60C3" w:rsidRPr="0034697F" w:rsidTr="0075109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6E60C3" w:rsidRDefault="006E60C3" w:rsidP="006E60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6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Спортивно-оздоровительное направление и формирование основ безопасности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34697F" w:rsidRDefault="006E60C3" w:rsidP="006E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1.«Весёлые старты».</w:t>
            </w:r>
          </w:p>
          <w:p w:rsidR="006E60C3" w:rsidRPr="0034697F" w:rsidRDefault="006E60C3" w:rsidP="006E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2.Участие в районных мероприятиях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3" w:rsidRPr="0034697F" w:rsidRDefault="006E60C3" w:rsidP="006E60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1- 9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34697F" w:rsidRDefault="006E60C3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0C3" w:rsidRPr="0034697F" w:rsidRDefault="006E60C3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, зам. директора по ВР</w:t>
            </w:r>
          </w:p>
        </w:tc>
      </w:tr>
      <w:tr w:rsidR="006E60C3" w:rsidRPr="0034697F" w:rsidTr="0075109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6E60C3" w:rsidRDefault="006E60C3" w:rsidP="006E60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34697F" w:rsidRDefault="006E60C3" w:rsidP="006E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Операция «Помоги пернатому другу».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3" w:rsidRPr="0034697F" w:rsidRDefault="00D728BF" w:rsidP="006E60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0C3" w:rsidRPr="0034697F" w:rsidRDefault="00D728BF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0C3" w:rsidRPr="0034697F" w:rsidRDefault="00D728BF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рук., ст.вожатая</w:t>
            </w:r>
          </w:p>
        </w:tc>
      </w:tr>
      <w:tr w:rsidR="00EE1A71" w:rsidRPr="0034697F" w:rsidTr="00751094">
        <w:trPr>
          <w:trHeight w:val="27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1A71" w:rsidRPr="006E60C3" w:rsidRDefault="00EE1A71" w:rsidP="006E60C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E6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Гражданско – патриотическое </w:t>
            </w:r>
            <w:r w:rsidR="006E60C3" w:rsidRPr="006E6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правовое воспитание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0C3" w:rsidRDefault="00D728BF" w:rsidP="006028A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6E6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приуроченные ко Дню Конституции России</w:t>
            </w:r>
          </w:p>
          <w:p w:rsidR="006E60C3" w:rsidRDefault="00D728BF" w:rsidP="006028A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6E6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Тематические уроки «Героев Отечества» </w:t>
            </w:r>
          </w:p>
          <w:p w:rsidR="006E60C3" w:rsidRDefault="006E60C3" w:rsidP="006028A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A71" w:rsidRPr="006E60C3" w:rsidRDefault="00EE1A71" w:rsidP="006E6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1A71" w:rsidRPr="0034697F" w:rsidRDefault="00EE1A71" w:rsidP="0060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 школы, зам. директора по ВР, педагог - организатор</w:t>
            </w:r>
          </w:p>
          <w:p w:rsidR="00EE1A71" w:rsidRPr="0034697F" w:rsidRDefault="00EE1A71" w:rsidP="0060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0C3" w:rsidRPr="0034697F" w:rsidTr="00751094">
        <w:trPr>
          <w:trHeight w:val="111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C3" w:rsidRPr="006E60C3" w:rsidRDefault="006E60C3" w:rsidP="006E6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C3" w:rsidRDefault="00D728BF" w:rsidP="006E6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6E60C3" w:rsidRPr="003469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Заседание ученического Совета</w:t>
            </w:r>
          </w:p>
          <w:p w:rsidR="006E60C3" w:rsidRPr="006E60C3" w:rsidRDefault="006E60C3" w:rsidP="006E6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C3" w:rsidRPr="0034697F" w:rsidRDefault="00D728BF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C3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C3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Ст.вожатая</w:t>
            </w:r>
          </w:p>
        </w:tc>
      </w:tr>
      <w:tr w:rsidR="006E60C3" w:rsidRPr="0034697F" w:rsidTr="00751094">
        <w:trPr>
          <w:trHeight w:val="113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C3" w:rsidRDefault="006E60C3" w:rsidP="006E6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C3" w:rsidRPr="006E60C3" w:rsidRDefault="006E60C3" w:rsidP="006E60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60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Родительское собрание по итогам первого полугодия и второй четверти</w:t>
            </w:r>
          </w:p>
          <w:p w:rsidR="006E60C3" w:rsidRPr="0034697F" w:rsidRDefault="006E60C3" w:rsidP="006028A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C3" w:rsidRPr="0034697F" w:rsidRDefault="00D728BF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C3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C3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</w:tbl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728BF" w:rsidRDefault="00D728BF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t>Девиз месяца: «</w:t>
      </w:r>
      <w:r w:rsidR="008925CD">
        <w:rPr>
          <w:rFonts w:ascii="Times New Roman" w:hAnsi="Times New Roman" w:cs="Times New Roman"/>
          <w:b/>
          <w:sz w:val="28"/>
          <w:szCs w:val="28"/>
        </w:rPr>
        <w:t>Берегите братьев наших меньших</w:t>
      </w:r>
      <w:r w:rsidRPr="0034697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750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60"/>
        <w:gridCol w:w="6736"/>
        <w:gridCol w:w="993"/>
        <w:gridCol w:w="2409"/>
        <w:gridCol w:w="2552"/>
      </w:tblGrid>
      <w:tr w:rsidR="00EE1A71" w:rsidRPr="0034697F" w:rsidTr="006028A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33601" w:rsidRPr="0034697F" w:rsidTr="006028A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01" w:rsidRPr="00C33601" w:rsidRDefault="00C33601" w:rsidP="00C33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3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 интеллектуальное направление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1.Калейдоскоп народных праздников (викторина).</w:t>
            </w:r>
          </w:p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Участие в конкурсах различного уровня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01" w:rsidRPr="0034697F" w:rsidRDefault="00D728BF" w:rsidP="00C336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3601" w:rsidRPr="0034697F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01" w:rsidRPr="0034697F" w:rsidRDefault="00D728BF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Ст. вожатая школы,</w:t>
            </w:r>
          </w:p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E1A71" w:rsidRPr="0034697F" w:rsidTr="00D728BF">
        <w:trPr>
          <w:trHeight w:val="14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1A71" w:rsidRPr="00C33601" w:rsidRDefault="00EE1A71" w:rsidP="00C336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3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Духовно-нравственное</w:t>
            </w:r>
            <w:r w:rsidR="00C33601" w:rsidRPr="00C33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эстетическое </w:t>
            </w:r>
            <w:r w:rsidRPr="00C33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28BF" w:rsidRDefault="0010793A" w:rsidP="00107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079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07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93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– фестиваль «Рождественские встречи».</w:t>
            </w:r>
          </w:p>
          <w:p w:rsidR="00EE1A71" w:rsidRPr="00D728BF" w:rsidRDefault="00D728BF" w:rsidP="00D7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Классные часы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1A71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EE1A71" w:rsidRPr="0034697F" w:rsidRDefault="00EE1A71" w:rsidP="0060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Ст. вожатая школы,</w:t>
            </w:r>
          </w:p>
          <w:p w:rsidR="00EE1A71" w:rsidRPr="0034697F" w:rsidRDefault="00EE1A71" w:rsidP="00D728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C33601" w:rsidRPr="0034697F" w:rsidTr="00C33601">
        <w:trPr>
          <w:trHeight w:val="80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3601" w:rsidRPr="00C33601" w:rsidRDefault="00C33601" w:rsidP="00C336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793A" w:rsidRPr="0010793A" w:rsidRDefault="0010793A" w:rsidP="0010793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93A">
              <w:rPr>
                <w:rFonts w:ascii="Times New Roman" w:eastAsia="Times New Roman" w:hAnsi="Times New Roman" w:cs="Times New Roman"/>
                <w:sz w:val="28"/>
                <w:szCs w:val="28"/>
              </w:rPr>
              <w:t>1.Кл. часы «Мир профессий».</w:t>
            </w:r>
          </w:p>
          <w:p w:rsidR="00C33601" w:rsidRPr="00C33601" w:rsidRDefault="0010793A" w:rsidP="00107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3A">
              <w:rPr>
                <w:rFonts w:ascii="Times New Roman" w:eastAsia="Times New Roman" w:hAnsi="Times New Roman" w:cs="Times New Roman"/>
                <w:sz w:val="28"/>
                <w:szCs w:val="28"/>
              </w:rPr>
              <w:t>2.Дежурство по школе и в классах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93A" w:rsidRPr="0034697F" w:rsidRDefault="0010793A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3601" w:rsidRPr="0034697F" w:rsidRDefault="0010793A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601" w:rsidRPr="0034697F" w:rsidRDefault="0010793A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C33601" w:rsidRPr="0034697F" w:rsidTr="007E2846">
        <w:trPr>
          <w:trHeight w:val="80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01" w:rsidRPr="00C33601" w:rsidRDefault="00C33601" w:rsidP="00C33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3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Спортивно-оздоровительное направление и формирование основ безопасности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1. «Олимпийцы среди нас» (зимние эстафеты).</w:t>
            </w:r>
          </w:p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2.  Конкурс снежных фигур « В гостях у Снежной Королевы».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01" w:rsidRPr="0034697F" w:rsidRDefault="00C33601" w:rsidP="00C336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601" w:rsidRPr="0034697F" w:rsidRDefault="00C33601" w:rsidP="00C336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01" w:rsidRPr="0034697F" w:rsidRDefault="00D728BF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 </w:t>
            </w:r>
          </w:p>
        </w:tc>
      </w:tr>
      <w:tr w:rsidR="00C33601" w:rsidRPr="0034697F" w:rsidTr="007E2846">
        <w:trPr>
          <w:trHeight w:val="80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01" w:rsidRPr="00C33601" w:rsidRDefault="00C33601" w:rsidP="00C33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Акция «Кормушка».</w:t>
            </w:r>
          </w:p>
          <w:p w:rsidR="00C33601" w:rsidRDefault="0010793A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3A">
              <w:rPr>
                <w:rFonts w:ascii="Times New Roman" w:hAnsi="Times New Roman" w:cs="Times New Roman"/>
                <w:sz w:val="28"/>
                <w:szCs w:val="28"/>
              </w:rPr>
              <w:t>Акция «Экологическая тропа»</w:t>
            </w:r>
          </w:p>
          <w:p w:rsidR="0010793A" w:rsidRDefault="0010793A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3A" w:rsidRPr="0010793A" w:rsidRDefault="0010793A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01" w:rsidRPr="0034697F" w:rsidRDefault="00C33601" w:rsidP="00C336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– 9</w:t>
            </w:r>
          </w:p>
          <w:p w:rsidR="00C33601" w:rsidRPr="0034697F" w:rsidRDefault="00C33601" w:rsidP="00C336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01" w:rsidRPr="0034697F" w:rsidRDefault="00D728BF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 школы</w:t>
            </w:r>
          </w:p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601" w:rsidRPr="0034697F" w:rsidTr="006028A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01" w:rsidRPr="00C33601" w:rsidRDefault="00C33601" w:rsidP="00C33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3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Гражданско – патриотическое и правовое воспитание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3A" w:rsidRPr="0034697F" w:rsidRDefault="0010793A" w:rsidP="0010793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4697F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день памяти жертв Холокоста.</w:t>
            </w:r>
          </w:p>
          <w:p w:rsidR="0010793A" w:rsidRPr="0034697F" w:rsidRDefault="0010793A" w:rsidP="00107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2. День воинской славы России - День снятия блокады. города Ленинграда (1944г.) (Просмотр видеоролика).</w:t>
            </w:r>
          </w:p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01" w:rsidRPr="0034697F" w:rsidRDefault="00D728BF" w:rsidP="00C336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01" w:rsidRPr="0034697F" w:rsidRDefault="00D728BF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01" w:rsidRPr="0034697F" w:rsidRDefault="00D728BF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кл.рук.</w:t>
            </w:r>
          </w:p>
        </w:tc>
      </w:tr>
      <w:tr w:rsidR="00C33601" w:rsidRPr="0034697F" w:rsidTr="006028A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01" w:rsidRPr="00C33601" w:rsidRDefault="00C33601" w:rsidP="00C33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3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1.Заседание Совета старшеклассников</w:t>
            </w:r>
          </w:p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2.Рейд по проверке внешнего вида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01" w:rsidRPr="0034697F" w:rsidRDefault="00C33601" w:rsidP="00C336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  <w:p w:rsidR="00C33601" w:rsidRPr="0034697F" w:rsidRDefault="00C33601" w:rsidP="00C336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C33601" w:rsidRPr="0034697F" w:rsidTr="006028A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01" w:rsidRPr="00C33601" w:rsidRDefault="00C33601" w:rsidP="00C33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3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Работа классных руководителей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01" w:rsidRPr="0034697F" w:rsidRDefault="00C33601" w:rsidP="00C336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601" w:rsidRPr="0034697F" w:rsidRDefault="00C33601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01" w:rsidRPr="0034697F" w:rsidRDefault="0010793A" w:rsidP="00C33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</w:tbl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0793A" w:rsidRDefault="0010793A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93A" w:rsidRDefault="0010793A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t>Девиз месяца: «Быстрее, выше, сильнее»</w:t>
      </w:r>
    </w:p>
    <w:tbl>
      <w:tblPr>
        <w:tblW w:w="15750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6804"/>
        <w:gridCol w:w="851"/>
        <w:gridCol w:w="2410"/>
        <w:gridCol w:w="2693"/>
      </w:tblGrid>
      <w:tr w:rsidR="00EE1A71" w:rsidRPr="0034697F" w:rsidTr="0075109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0793A" w:rsidRPr="0034697F" w:rsidTr="0075109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3A" w:rsidRPr="0010793A" w:rsidRDefault="0010793A" w:rsidP="001079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9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 интеллектуальное направление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3A" w:rsidRPr="0034697F" w:rsidRDefault="0010793A" w:rsidP="00107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1. Эколого-познавательная игра «Лесные великаны».</w:t>
            </w:r>
          </w:p>
          <w:p w:rsidR="0010793A" w:rsidRPr="0034697F" w:rsidRDefault="0010793A" w:rsidP="00107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69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115 лет со дня рождения детской русской писательницы А.Л. Барто (1906-1981).</w:t>
            </w:r>
          </w:p>
          <w:p w:rsidR="0010793A" w:rsidRPr="0034697F" w:rsidRDefault="0010793A" w:rsidP="00107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Школьный этап соревнований по шахматам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3A" w:rsidRPr="0034697F" w:rsidRDefault="0010793A" w:rsidP="001079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3A" w:rsidRPr="0034697F" w:rsidRDefault="0010793A" w:rsidP="001079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3A" w:rsidRPr="0034697F" w:rsidRDefault="00D728BF" w:rsidP="00107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10793A" w:rsidRPr="0034697F" w:rsidRDefault="0010793A" w:rsidP="00107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3A" w:rsidRPr="0034697F" w:rsidRDefault="0010793A" w:rsidP="00107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Ст. вожатая школы, библиотекарь школы, классные руководители</w:t>
            </w:r>
          </w:p>
        </w:tc>
      </w:tr>
      <w:tr w:rsidR="00EE1A71" w:rsidRPr="0034697F" w:rsidTr="00751094">
        <w:trPr>
          <w:trHeight w:val="178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1A71" w:rsidRPr="0010793A" w:rsidRDefault="00EE1A71" w:rsidP="006028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9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Духовно-нравственное</w:t>
            </w:r>
            <w:r w:rsidR="0010793A" w:rsidRPr="001079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эстетическое</w:t>
            </w:r>
            <w:r w:rsidRPr="001079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направление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0577" w:rsidRDefault="0010793A" w:rsidP="0060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25CD">
              <w:rPr>
                <w:rFonts w:ascii="Times New Roman" w:hAnsi="Times New Roman" w:cs="Times New Roman"/>
                <w:sz w:val="28"/>
                <w:szCs w:val="28"/>
              </w:rPr>
              <w:t>. Битва хоров</w:t>
            </w:r>
          </w:p>
          <w:p w:rsidR="0010793A" w:rsidRPr="0010793A" w:rsidRDefault="0010793A" w:rsidP="0010793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079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07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93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по изготовлению праздничных открыток к празднику 23 февраля, 8 марта</w:t>
            </w:r>
          </w:p>
          <w:p w:rsidR="0010793A" w:rsidRPr="0010793A" w:rsidRDefault="0010793A" w:rsidP="0010793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0793A">
              <w:rPr>
                <w:rFonts w:ascii="Times New Roman" w:eastAsia="Times New Roman" w:hAnsi="Times New Roman" w:cs="Times New Roman"/>
                <w:sz w:val="28"/>
                <w:szCs w:val="28"/>
              </w:rPr>
              <w:t>.Организация почты «Валентинок».</w:t>
            </w:r>
          </w:p>
          <w:p w:rsidR="00EE1A71" w:rsidRPr="0010793A" w:rsidRDefault="00EE1A71" w:rsidP="00107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1A71" w:rsidRPr="0034697F" w:rsidRDefault="00D728BF" w:rsidP="00107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Ст. вожатая школы,</w:t>
            </w: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 директора по ВР</w:t>
            </w:r>
          </w:p>
          <w:p w:rsidR="00EE1A71" w:rsidRPr="0034697F" w:rsidRDefault="00EE1A71" w:rsidP="0060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3A" w:rsidRPr="0034697F" w:rsidTr="00751094">
        <w:trPr>
          <w:trHeight w:val="92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93A" w:rsidRPr="0010793A" w:rsidRDefault="0010793A" w:rsidP="006028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93A" w:rsidRPr="0010793A" w:rsidRDefault="0010793A" w:rsidP="0010793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93A">
              <w:rPr>
                <w:rFonts w:ascii="Times New Roman" w:eastAsia="Times New Roman" w:hAnsi="Times New Roman" w:cs="Times New Roman"/>
                <w:sz w:val="28"/>
                <w:szCs w:val="28"/>
              </w:rPr>
              <w:t>1.Дежурство по школе и в классах.</w:t>
            </w:r>
          </w:p>
          <w:p w:rsidR="0010793A" w:rsidRDefault="0010793A" w:rsidP="00107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93A" w:rsidRPr="0034697F" w:rsidRDefault="0010793A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93A" w:rsidRPr="0034697F" w:rsidRDefault="0010793A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93A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рук.. зам по ВР</w:t>
            </w:r>
          </w:p>
        </w:tc>
      </w:tr>
      <w:tr w:rsidR="00EE1A71" w:rsidRPr="0034697F" w:rsidTr="0075109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10793A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9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Спортивно-оздоровительное направление</w:t>
            </w:r>
            <w:r w:rsidR="0010793A" w:rsidRPr="001079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формирование основ безопасности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577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0577">
              <w:rPr>
                <w:rFonts w:ascii="Times New Roman" w:hAnsi="Times New Roman" w:cs="Times New Roman"/>
                <w:sz w:val="28"/>
                <w:szCs w:val="28"/>
              </w:rPr>
              <w:t>. «Зарница»</w:t>
            </w:r>
          </w:p>
          <w:p w:rsidR="0010793A" w:rsidRPr="0034697F" w:rsidRDefault="0010793A" w:rsidP="00107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– 9</w:t>
            </w: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Учитель  физкультуры, зам. по ВР</w:t>
            </w: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3A" w:rsidRPr="0034697F" w:rsidTr="0075109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3A" w:rsidRPr="0010793A" w:rsidRDefault="0010793A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напрвление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3A" w:rsidRPr="0010793A" w:rsidRDefault="0010793A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3A">
              <w:rPr>
                <w:rFonts w:ascii="Times New Roman" w:hAnsi="Times New Roman" w:cs="Times New Roman"/>
                <w:sz w:val="28"/>
                <w:szCs w:val="28"/>
              </w:rPr>
              <w:t>Акция «Экологические знаки»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3A" w:rsidRPr="0034697F" w:rsidRDefault="00D728BF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3A" w:rsidRPr="0034697F" w:rsidRDefault="0010793A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3A" w:rsidRPr="0034697F" w:rsidRDefault="00D728BF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</w:tr>
      <w:tr w:rsidR="0010793A" w:rsidRPr="0034697F" w:rsidTr="0075109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3A" w:rsidRPr="0010793A" w:rsidRDefault="0010793A" w:rsidP="001079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9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 – патриотическое и правовое направление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3A" w:rsidRPr="0010793A" w:rsidRDefault="0010793A" w:rsidP="0010793A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1.Классные часы, посвященные Дню защитников Отечества. </w:t>
            </w:r>
          </w:p>
          <w:p w:rsidR="0010793A" w:rsidRPr="0010793A" w:rsidRDefault="0010793A" w:rsidP="0010793A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93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107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Мероприятие, посвященное Дню воинской славы </w:t>
            </w:r>
            <w:r w:rsidRPr="001079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России  - Сталинградская битва.</w:t>
            </w:r>
          </w:p>
          <w:p w:rsidR="0010793A" w:rsidRPr="0034697F" w:rsidRDefault="00DC46D0" w:rsidP="001079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0793A" w:rsidRPr="0010793A">
              <w:rPr>
                <w:rFonts w:ascii="Times New Roman" w:eastAsia="Times New Roman" w:hAnsi="Times New Roman" w:cs="Times New Roman"/>
                <w:sz w:val="28"/>
                <w:szCs w:val="28"/>
              </w:rPr>
              <w:t>. Конкурс военно - патриотической песни, в честь дня Защитника Отечества «Служу России».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3A" w:rsidRPr="0034697F" w:rsidRDefault="00D728BF" w:rsidP="001079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3A" w:rsidRDefault="00D728BF" w:rsidP="00107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3A" w:rsidRPr="0034697F" w:rsidRDefault="00D728BF" w:rsidP="00107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Пед.организатор., вожатая, зам по ВР, учитель музыки</w:t>
            </w:r>
          </w:p>
        </w:tc>
      </w:tr>
      <w:tr w:rsidR="00DC46D0" w:rsidRPr="0034697F" w:rsidTr="0075109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6D0" w:rsidRPr="0010793A" w:rsidRDefault="00DC46D0" w:rsidP="001079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Ученическое самоуправление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6D0" w:rsidRPr="00DC46D0" w:rsidRDefault="00DC46D0" w:rsidP="00DC46D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C46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C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46D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«Поздравительная открытка с Днем Защитника Отечества»</w:t>
            </w:r>
          </w:p>
          <w:p w:rsidR="00DC46D0" w:rsidRPr="0010793A" w:rsidRDefault="00DC46D0" w:rsidP="00DC46D0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D0" w:rsidRPr="0034697F" w:rsidRDefault="00DC46D0" w:rsidP="001079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6D0" w:rsidRDefault="00DC46D0" w:rsidP="00107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течения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6D0" w:rsidRPr="0034697F" w:rsidRDefault="00D728BF" w:rsidP="00107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Ст.вожатая</w:t>
            </w:r>
          </w:p>
        </w:tc>
      </w:tr>
      <w:tr w:rsidR="00DC46D0" w:rsidRPr="0034697F" w:rsidTr="0075109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6D0" w:rsidRDefault="00DC46D0" w:rsidP="001079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6D0" w:rsidRDefault="00D728BF" w:rsidP="00DC46D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D0" w:rsidRDefault="00D728BF" w:rsidP="001079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6D0" w:rsidRDefault="00D728BF" w:rsidP="00107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6D0" w:rsidRPr="0034697F" w:rsidRDefault="00D728BF" w:rsidP="00107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</w:tbl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1A71" w:rsidRDefault="00EE1A71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C46D0" w:rsidRDefault="00DC46D0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C46D0" w:rsidRDefault="00DC46D0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C46D0" w:rsidRDefault="00DC46D0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C46D0" w:rsidRDefault="00DC46D0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C46D0" w:rsidRDefault="00DC46D0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C46D0" w:rsidRDefault="00DC46D0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C46D0" w:rsidRDefault="00DC46D0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C46D0" w:rsidRDefault="00DC46D0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C46D0" w:rsidRDefault="00DC46D0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C46D0" w:rsidRDefault="00DC46D0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C46D0" w:rsidRPr="0034697F" w:rsidRDefault="00DC46D0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51094" w:rsidRDefault="00751094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t>Деви</w:t>
      </w:r>
      <w:r w:rsidR="00DD0577">
        <w:rPr>
          <w:rFonts w:ascii="Times New Roman" w:hAnsi="Times New Roman" w:cs="Times New Roman"/>
          <w:b/>
          <w:sz w:val="28"/>
          <w:szCs w:val="28"/>
        </w:rPr>
        <w:t>з месяца: «Цвети земля</w:t>
      </w:r>
      <w:r w:rsidRPr="0034697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45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664"/>
        <w:gridCol w:w="7088"/>
        <w:gridCol w:w="1134"/>
        <w:gridCol w:w="2438"/>
        <w:gridCol w:w="2127"/>
      </w:tblGrid>
      <w:tr w:rsidR="00EE1A71" w:rsidRPr="0034697F" w:rsidTr="0075109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46D0" w:rsidRPr="0034697F" w:rsidTr="0075109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6D0" w:rsidRPr="00DC46D0" w:rsidRDefault="00DC46D0" w:rsidP="00DC4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46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 интеллектуальное направление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6D0" w:rsidRPr="0034697F" w:rsidRDefault="00DC46D0" w:rsidP="00DC46D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6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 лет со дня рождения Петра Павловича Ершова.</w:t>
            </w:r>
          </w:p>
          <w:p w:rsidR="00DC46D0" w:rsidRPr="0034697F" w:rsidRDefault="00DC46D0" w:rsidP="00DC46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3469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Книжная выставка «Добрый мир любимых журналов»</w:t>
            </w:r>
          </w:p>
          <w:p w:rsidR="00DC46D0" w:rsidRPr="0034697F" w:rsidRDefault="00DC46D0" w:rsidP="00DC46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D0" w:rsidRPr="0034697F" w:rsidRDefault="00DC46D0" w:rsidP="00DC46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D0" w:rsidRPr="0034697F" w:rsidRDefault="00DC46D0" w:rsidP="00DC46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– 9</w:t>
            </w:r>
          </w:p>
          <w:p w:rsidR="00DC46D0" w:rsidRPr="0034697F" w:rsidRDefault="00DC46D0" w:rsidP="00DC46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D0" w:rsidRPr="0034697F" w:rsidRDefault="00DC46D0" w:rsidP="00AD3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6D0" w:rsidRPr="0034697F" w:rsidRDefault="00AD3082" w:rsidP="00DC46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DC46D0" w:rsidRPr="0034697F" w:rsidRDefault="00DC46D0" w:rsidP="00DC46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D0" w:rsidRPr="0034697F" w:rsidRDefault="00DC46D0" w:rsidP="00DC46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6D0" w:rsidRPr="00AD3082" w:rsidRDefault="00DC46D0" w:rsidP="00DC4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t>Ст. вожатая школы,</w:t>
            </w:r>
          </w:p>
          <w:p w:rsidR="00DC46D0" w:rsidRPr="00AD3082" w:rsidRDefault="00DC46D0" w:rsidP="00DC4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C46D0" w:rsidRPr="00AD3082" w:rsidRDefault="00DC46D0" w:rsidP="00AD30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EE1A71" w:rsidRPr="0034697F" w:rsidTr="00751094">
        <w:trPr>
          <w:trHeight w:val="290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1A71" w:rsidRPr="00DC46D0" w:rsidRDefault="00EE1A71" w:rsidP="00DC46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46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Духовно-нравственное </w:t>
            </w:r>
            <w:r w:rsidR="00DC46D0" w:rsidRPr="00DC46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эстетическое н</w:t>
            </w:r>
            <w:r w:rsidRPr="00DC46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аправление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18BF" w:rsidRDefault="00DC46D0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8BF">
              <w:rPr>
                <w:rFonts w:ascii="Times New Roman" w:hAnsi="Times New Roman" w:cs="Times New Roman"/>
                <w:sz w:val="28"/>
                <w:szCs w:val="28"/>
              </w:rPr>
              <w:t xml:space="preserve">. Игровая развлекательная программа «Широкая Масленица пришла» </w:t>
            </w:r>
          </w:p>
          <w:p w:rsidR="00DC46D0" w:rsidRPr="00DC46D0" w:rsidRDefault="00AD3082" w:rsidP="00DC46D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46D0" w:rsidRPr="00DC46D0">
              <w:rPr>
                <w:rFonts w:ascii="Times New Roman" w:eastAsia="Times New Roman" w:hAnsi="Times New Roman" w:cs="Times New Roman"/>
                <w:sz w:val="28"/>
                <w:szCs w:val="28"/>
              </w:rPr>
              <w:t>. Праздничный концерт, посвященный 8 марта «Милым, дорогим, единственным».</w:t>
            </w:r>
          </w:p>
          <w:p w:rsidR="00EE1A71" w:rsidRPr="00DC46D0" w:rsidRDefault="00AD3082" w:rsidP="00DC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C46D0" w:rsidRPr="00DC46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C46D0" w:rsidRPr="00DC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46D0" w:rsidRPr="00DC46D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детской и юношеской книги, неделя музыки.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AD3082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t>Ст. вожатая школы,</w:t>
            </w:r>
          </w:p>
          <w:p w:rsidR="00EE1A71" w:rsidRPr="00AD3082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  <w:p w:rsidR="00EE1A71" w:rsidRPr="00AD3082" w:rsidRDefault="00EE1A71" w:rsidP="0060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6D0" w:rsidRPr="0034697F" w:rsidTr="00751094">
        <w:trPr>
          <w:trHeight w:val="124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6D0" w:rsidRPr="00DC46D0" w:rsidRDefault="00DC46D0" w:rsidP="00DC46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6D0" w:rsidRPr="00DC46D0" w:rsidRDefault="00DC46D0" w:rsidP="00DC46D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D0">
              <w:rPr>
                <w:rFonts w:ascii="Times New Roman" w:eastAsia="Times New Roman" w:hAnsi="Times New Roman" w:cs="Times New Roman"/>
                <w:sz w:val="28"/>
                <w:szCs w:val="28"/>
              </w:rPr>
              <w:t>1. Дежурство по школе и в классах.</w:t>
            </w:r>
          </w:p>
          <w:p w:rsidR="00DC46D0" w:rsidRDefault="00DC46D0" w:rsidP="00DC46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6D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DC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C46D0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уборка классов перед каникулами.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6D0" w:rsidRPr="0034697F" w:rsidRDefault="00AD3082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6D0" w:rsidRPr="0034697F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6D0" w:rsidRPr="00AD3082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EE1A71" w:rsidRPr="0034697F" w:rsidTr="0075109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DC46D0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46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Спортивно-оздоровительное направление</w:t>
            </w:r>
            <w:r w:rsidR="00DC46D0" w:rsidRPr="00DC46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формирование безопасности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2F4B7E" w:rsidRDefault="002F4B7E" w:rsidP="002F4B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F4B7E">
              <w:rPr>
                <w:rFonts w:ascii="Times New Roman" w:hAnsi="Times New Roman" w:cs="Times New Roman"/>
                <w:sz w:val="28"/>
                <w:szCs w:val="28"/>
              </w:rPr>
              <w:t>. Конкурсная программа «А ну-ка, девушки»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AD3082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1A71" w:rsidRPr="00AD3082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7E" w:rsidRPr="0034697F" w:rsidTr="0075109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DC46D0" w:rsidRDefault="002F4B7E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Экологическое направление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2F4B7E" w:rsidRDefault="002F4B7E" w:rsidP="002F4B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B7E">
              <w:rPr>
                <w:rFonts w:ascii="Times New Roman" w:eastAsia="Times New Roman" w:hAnsi="Times New Roman" w:cs="Times New Roman"/>
                <w:sz w:val="28"/>
                <w:szCs w:val="28"/>
              </w:rPr>
              <w:t>1. Всемирный День Земли.</w:t>
            </w:r>
          </w:p>
          <w:p w:rsidR="002F4B7E" w:rsidRDefault="002F4B7E" w:rsidP="002F4B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7E">
              <w:rPr>
                <w:rFonts w:ascii="Times New Roman" w:eastAsia="Times New Roman" w:hAnsi="Times New Roman" w:cs="Times New Roman"/>
                <w:sz w:val="28"/>
                <w:szCs w:val="28"/>
              </w:rPr>
              <w:t>2.Всемирный день воды (Всемирный день охраны водных ресурсов).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7E" w:rsidRPr="0034697F" w:rsidRDefault="00AD3082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34697F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7E" w:rsidRPr="00AD3082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Организаторы, ст.вожатая</w:t>
            </w:r>
          </w:p>
        </w:tc>
      </w:tr>
      <w:tr w:rsidR="002F4B7E" w:rsidRPr="0034697F" w:rsidTr="0075109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Default="002F4B7E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Гражданско – патриотическое и правовое воспитание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2F4B7E" w:rsidRDefault="002F4B7E" w:rsidP="002F4B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B7E">
              <w:rPr>
                <w:rFonts w:ascii="Times New Roman" w:eastAsia="Times New Roman" w:hAnsi="Times New Roman" w:cs="Times New Roman"/>
                <w:sz w:val="28"/>
                <w:szCs w:val="28"/>
              </w:rPr>
              <w:t>1.Тематические кл. часы «Всемирный день гражданской обороны».</w:t>
            </w:r>
          </w:p>
          <w:p w:rsidR="002F4B7E" w:rsidRPr="002F4B7E" w:rsidRDefault="002F4B7E" w:rsidP="002F4B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7E" w:rsidRPr="0034697F" w:rsidRDefault="00AD3082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34697F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7E" w:rsidRPr="00AD3082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EE1A71" w:rsidRPr="0034697F" w:rsidTr="00751094">
        <w:trPr>
          <w:trHeight w:val="192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2F4B7E" w:rsidRDefault="002F4B7E" w:rsidP="002F4B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B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Ученическое с</w:t>
            </w:r>
            <w:r w:rsidR="00EE1A71" w:rsidRPr="002F4B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амоуправление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2F4B7E" w:rsidRDefault="00AD3082" w:rsidP="002F4B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F4B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F4B7E" w:rsidRPr="002F4B7E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по проверки внешнего вида, д</w:t>
            </w:r>
            <w:r w:rsidR="002F4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исциплины, посещаемости уроков </w:t>
            </w:r>
            <w:r w:rsidR="002F4B7E" w:rsidRPr="002F4B7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учащимися.</w:t>
            </w:r>
          </w:p>
          <w:p w:rsidR="002F4B7E" w:rsidRDefault="002F4B7E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E" w:rsidRDefault="002F4B7E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AD3082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ст. вожатая</w:t>
            </w:r>
          </w:p>
        </w:tc>
      </w:tr>
      <w:tr w:rsidR="002F4B7E" w:rsidRPr="0034697F" w:rsidTr="00751094">
        <w:trPr>
          <w:trHeight w:val="125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2F4B7E" w:rsidRDefault="002F4B7E" w:rsidP="002F4B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Default="002F4B7E" w:rsidP="002F4B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7E" w:rsidRPr="0034697F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34697F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7E" w:rsidRPr="00AD3082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</w:tbl>
    <w:p w:rsidR="002F4B7E" w:rsidRDefault="002F4B7E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7E" w:rsidRDefault="002F4B7E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7E" w:rsidRDefault="002F4B7E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7E" w:rsidRDefault="002F4B7E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7E" w:rsidRDefault="002F4B7E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7E" w:rsidRDefault="002F4B7E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7E" w:rsidRDefault="002F4B7E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7E" w:rsidRDefault="002F4B7E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082" w:rsidRDefault="00AD3082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082" w:rsidRDefault="00AD3082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082" w:rsidRDefault="00AD3082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t>Девиз ме</w:t>
      </w:r>
      <w:r w:rsidR="007A3183">
        <w:rPr>
          <w:rFonts w:ascii="Times New Roman" w:hAnsi="Times New Roman" w:cs="Times New Roman"/>
          <w:b/>
          <w:sz w:val="28"/>
          <w:szCs w:val="28"/>
        </w:rPr>
        <w:t>сяца: «Я патриот</w:t>
      </w:r>
      <w:r w:rsidRPr="0034697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920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7513"/>
        <w:gridCol w:w="851"/>
        <w:gridCol w:w="2438"/>
        <w:gridCol w:w="2126"/>
      </w:tblGrid>
      <w:tr w:rsidR="00EE1A71" w:rsidRPr="0034697F" w:rsidTr="0075109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EE1A71" w:rsidRPr="002F4B7E" w:rsidRDefault="002F4B7E" w:rsidP="002F4B7E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F4B7E" w:rsidRPr="0034697F" w:rsidTr="0075109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2F4B7E" w:rsidRDefault="002F4B7E" w:rsidP="002F4B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B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 интеллектуальное направление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34697F" w:rsidRDefault="002F4B7E" w:rsidP="002F4B7E">
            <w:pPr>
              <w:pStyle w:val="a8"/>
              <w:spacing w:before="0" w:after="0"/>
              <w:jc w:val="left"/>
              <w:rPr>
                <w:sz w:val="28"/>
                <w:szCs w:val="28"/>
              </w:rPr>
            </w:pPr>
            <w:r w:rsidRPr="0034697F">
              <w:rPr>
                <w:sz w:val="28"/>
                <w:szCs w:val="28"/>
              </w:rPr>
              <w:t>1.Участие в районном фестивале детского творчества.</w:t>
            </w:r>
          </w:p>
          <w:p w:rsidR="002F4B7E" w:rsidRPr="0034697F" w:rsidRDefault="002F4B7E" w:rsidP="002F4B7E">
            <w:pPr>
              <w:pStyle w:val="a8"/>
              <w:spacing w:before="0" w:after="0"/>
              <w:jc w:val="left"/>
              <w:rPr>
                <w:sz w:val="28"/>
                <w:szCs w:val="28"/>
              </w:rPr>
            </w:pPr>
            <w:r w:rsidRPr="0034697F">
              <w:rPr>
                <w:sz w:val="28"/>
                <w:szCs w:val="28"/>
              </w:rPr>
              <w:t>2. Выставка «Пасхальные творения»</w:t>
            </w:r>
          </w:p>
          <w:p w:rsidR="002F4B7E" w:rsidRPr="0034697F" w:rsidRDefault="002F4B7E" w:rsidP="002F4B7E">
            <w:pPr>
              <w:pStyle w:val="a8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4697F">
              <w:rPr>
                <w:sz w:val="28"/>
                <w:szCs w:val="28"/>
              </w:rPr>
              <w:t>.Викторина «Наш старт», посвященная Дню космонавтики.</w:t>
            </w:r>
          </w:p>
          <w:p w:rsidR="002F4B7E" w:rsidRPr="0034697F" w:rsidRDefault="002F4B7E" w:rsidP="002F4B7E">
            <w:pPr>
              <w:pStyle w:val="a8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4697F">
              <w:rPr>
                <w:sz w:val="28"/>
                <w:szCs w:val="28"/>
              </w:rPr>
              <w:t>.</w:t>
            </w:r>
            <w:r w:rsidRPr="0034697F">
              <w:rPr>
                <w:color w:val="000000"/>
                <w:sz w:val="28"/>
                <w:szCs w:val="28"/>
                <w:shd w:val="clear" w:color="auto" w:fill="FFFFFF"/>
              </w:rPr>
              <w:t xml:space="preserve"> 60 лет со дня первого полёта человека в космос (1961).</w:t>
            </w:r>
          </w:p>
          <w:p w:rsidR="002F4B7E" w:rsidRPr="0034697F" w:rsidRDefault="002F4B7E" w:rsidP="002F4B7E">
            <w:pPr>
              <w:pStyle w:val="a8"/>
              <w:spacing w:after="0"/>
              <w:ind w:left="360"/>
              <w:jc w:val="left"/>
              <w:rPr>
                <w:sz w:val="28"/>
                <w:szCs w:val="28"/>
              </w:rPr>
            </w:pPr>
          </w:p>
          <w:p w:rsidR="002F4B7E" w:rsidRPr="0034697F" w:rsidRDefault="002F4B7E" w:rsidP="002F4B7E">
            <w:pPr>
              <w:pStyle w:val="a8"/>
              <w:spacing w:after="0"/>
              <w:jc w:val="left"/>
              <w:rPr>
                <w:sz w:val="28"/>
                <w:szCs w:val="2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7E" w:rsidRPr="0034697F" w:rsidRDefault="002F4B7E" w:rsidP="002F4B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34697F" w:rsidRDefault="00AD3082" w:rsidP="002F4B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2F4B7E" w:rsidRPr="0034697F" w:rsidRDefault="002F4B7E" w:rsidP="002F4B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E" w:rsidRPr="0034697F" w:rsidRDefault="002F4B7E" w:rsidP="002F4B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E" w:rsidRPr="0034697F" w:rsidRDefault="002F4B7E" w:rsidP="002F4B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7E" w:rsidRPr="00AD3082" w:rsidRDefault="002F4B7E" w:rsidP="002F4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школы, классные руководители </w:t>
            </w:r>
          </w:p>
          <w:p w:rsidR="002F4B7E" w:rsidRPr="00AD3082" w:rsidRDefault="002F4B7E" w:rsidP="002F4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71" w:rsidRPr="0034697F" w:rsidTr="00751094">
        <w:trPr>
          <w:trHeight w:val="184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1A71" w:rsidRPr="002F4B7E" w:rsidRDefault="00EE1A71" w:rsidP="006028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B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Духовно-нравственное</w:t>
            </w:r>
            <w:r w:rsidR="002F4B7E" w:rsidRPr="002F4B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эстетическое </w:t>
            </w:r>
            <w:r w:rsidRPr="002F4B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направление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4B7E" w:rsidRDefault="00EE1A71" w:rsidP="006028A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469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Всемирный день авиации и космонавтики. </w:t>
            </w: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2.День пожарной охраны.</w:t>
            </w:r>
          </w:p>
          <w:p w:rsidR="00EE1A71" w:rsidRPr="0034697F" w:rsidRDefault="007A3183" w:rsidP="006028A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EE1A71" w:rsidRPr="003469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.Тематические классные часы по ПДД</w:t>
            </w:r>
          </w:p>
          <w:p w:rsidR="00EE1A71" w:rsidRPr="002F4B7E" w:rsidRDefault="00EE1A71" w:rsidP="00AD30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082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AD3082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t>Ст. вожатая школы, классные руководители, учитель ОБЖ, зам. директора по ВР</w:t>
            </w:r>
          </w:p>
        </w:tc>
      </w:tr>
      <w:tr w:rsidR="002F4B7E" w:rsidRPr="0034697F" w:rsidTr="00751094">
        <w:trPr>
          <w:trHeight w:val="118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4B7E" w:rsidRPr="002F4B7E" w:rsidRDefault="002F4B7E" w:rsidP="006028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4B7E" w:rsidRPr="002F4B7E" w:rsidRDefault="002F4B7E" w:rsidP="002F4B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B7E">
              <w:rPr>
                <w:rFonts w:ascii="Times New Roman" w:eastAsia="Times New Roman" w:hAnsi="Times New Roman" w:cs="Times New Roman"/>
                <w:sz w:val="28"/>
                <w:szCs w:val="28"/>
              </w:rPr>
              <w:t>1.Дежурство по школе и классам.</w:t>
            </w:r>
          </w:p>
          <w:p w:rsidR="002F4B7E" w:rsidRPr="0034697F" w:rsidRDefault="002F4B7E" w:rsidP="002F4B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7E">
              <w:rPr>
                <w:rFonts w:ascii="Times New Roman" w:eastAsia="Times New Roman" w:hAnsi="Times New Roman" w:cs="Times New Roman"/>
                <w:sz w:val="28"/>
                <w:szCs w:val="28"/>
              </w:rPr>
              <w:t>2. Трудовой десант «Школа – наш дом, будь хозяином в нём»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B7E" w:rsidRPr="0034697F" w:rsidRDefault="00AD3082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4B7E" w:rsidRPr="0034697F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B7E" w:rsidRPr="00AD3082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2F4B7E" w:rsidRPr="0034697F" w:rsidTr="00751094">
        <w:trPr>
          <w:trHeight w:val="118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2F4B7E" w:rsidRDefault="002F4B7E" w:rsidP="002F4B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B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Спортивно-оздоровительное направление и формирование основ безопасности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34697F" w:rsidRDefault="002F4B7E" w:rsidP="002F4B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«Веселые старты»</w:t>
            </w:r>
          </w:p>
          <w:p w:rsidR="002F4B7E" w:rsidRPr="002F4B7E" w:rsidRDefault="00AD3082" w:rsidP="002F4B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F4B7E" w:rsidRPr="002F4B7E">
              <w:rPr>
                <w:rFonts w:ascii="Times New Roman" w:eastAsia="Times New Roman" w:hAnsi="Times New Roman" w:cs="Times New Roman"/>
                <w:sz w:val="28"/>
                <w:szCs w:val="28"/>
              </w:rPr>
              <w:t>.Классные часы по формированию здорового образа жизни</w:t>
            </w:r>
          </w:p>
          <w:p w:rsidR="002F4B7E" w:rsidRDefault="002F4B7E" w:rsidP="002F4B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4B7E" w:rsidRPr="002F4B7E" w:rsidRDefault="002F4B7E" w:rsidP="002F4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7E" w:rsidRPr="0034697F" w:rsidRDefault="002F4B7E" w:rsidP="002F4B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34697F" w:rsidRDefault="00AD3082" w:rsidP="002F4B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2F4B7E" w:rsidRPr="0034697F" w:rsidRDefault="002F4B7E" w:rsidP="002F4B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E" w:rsidRPr="0034697F" w:rsidRDefault="002F4B7E" w:rsidP="002F4B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7E" w:rsidRPr="00AD3082" w:rsidRDefault="002F4B7E" w:rsidP="002F4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t>Учитель  физкультуры</w:t>
            </w:r>
            <w:r w:rsidR="00AD3082">
              <w:rPr>
                <w:rFonts w:ascii="Times New Roman" w:hAnsi="Times New Roman" w:cs="Times New Roman"/>
                <w:sz w:val="24"/>
                <w:szCs w:val="24"/>
              </w:rPr>
              <w:t>, кл. рук.</w:t>
            </w:r>
          </w:p>
          <w:p w:rsidR="002F4B7E" w:rsidRPr="00AD3082" w:rsidRDefault="002F4B7E" w:rsidP="002F4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71" w:rsidRPr="0034697F" w:rsidTr="0075109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2F4B7E" w:rsidRDefault="002F4B7E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B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Экологическое </w:t>
            </w:r>
            <w:r w:rsidRPr="002F4B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2F4B7E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4B7E" w:rsidRPr="002F4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B7E" w:rsidRPr="002F4B7E">
              <w:rPr>
                <w:rFonts w:ascii="Times New Roman" w:hAnsi="Times New Roman" w:cs="Times New Roman"/>
              </w:rPr>
              <w:t xml:space="preserve"> </w:t>
            </w:r>
            <w:r w:rsidR="002F4B7E" w:rsidRPr="002F4B7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экологической фотографии «Природа глазами </w:t>
            </w:r>
            <w:r w:rsidR="002F4B7E" w:rsidRPr="002F4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9</w:t>
            </w: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4</w:t>
            </w: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AD3082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AD3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E1A71" w:rsidRPr="0034697F" w:rsidTr="00751094">
        <w:trPr>
          <w:trHeight w:val="85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2F4B7E" w:rsidRDefault="002F4B7E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B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Гражданско – патриотическое и правовое воспитание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2F4B7E" w:rsidRDefault="002F4B7E" w:rsidP="002F4B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B7E">
              <w:rPr>
                <w:rFonts w:ascii="Times New Roman" w:eastAsia="Times New Roman" w:hAnsi="Times New Roman" w:cs="Times New Roman"/>
                <w:sz w:val="28"/>
                <w:szCs w:val="28"/>
              </w:rPr>
              <w:t>1. Гагаринский урок «Космос-это мы»</w:t>
            </w:r>
          </w:p>
          <w:p w:rsidR="002F4B7E" w:rsidRPr="002F4B7E" w:rsidRDefault="002F4B7E" w:rsidP="002F4B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B7E">
              <w:rPr>
                <w:rFonts w:ascii="Times New Roman" w:eastAsia="Times New Roman" w:hAnsi="Times New Roman" w:cs="Times New Roman"/>
                <w:sz w:val="28"/>
                <w:szCs w:val="28"/>
              </w:rPr>
              <w:t>2.Тематические классные часы по ПДД.</w:t>
            </w:r>
          </w:p>
          <w:p w:rsidR="002F4B7E" w:rsidRPr="002F4B7E" w:rsidRDefault="002F4B7E" w:rsidP="002F4B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B7E">
              <w:rPr>
                <w:rFonts w:ascii="Times New Roman" w:eastAsia="Times New Roman" w:hAnsi="Times New Roman" w:cs="Times New Roman"/>
                <w:sz w:val="28"/>
                <w:szCs w:val="28"/>
              </w:rPr>
              <w:t>3.Акция по изготовлению праздничных открыток к празднику 9 Мая.</w:t>
            </w:r>
          </w:p>
          <w:p w:rsidR="00EE1A71" w:rsidRPr="0034697F" w:rsidRDefault="00EE1A71" w:rsidP="002F4B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AD3082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AD3082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рук.</w:t>
            </w:r>
          </w:p>
        </w:tc>
      </w:tr>
      <w:tr w:rsidR="002F4B7E" w:rsidRPr="0034697F" w:rsidTr="00751094">
        <w:trPr>
          <w:trHeight w:val="85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2F4B7E" w:rsidRDefault="002F4B7E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2F4B7E" w:rsidRDefault="002F4B7E" w:rsidP="002F4B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F4B7E">
              <w:rPr>
                <w:rFonts w:ascii="Times New Roman" w:eastAsia="Times New Roman" w:hAnsi="Times New Roman" w:cs="Times New Roman"/>
                <w:sz w:val="28"/>
                <w:szCs w:val="28"/>
              </w:rPr>
              <w:t>. Организация трудовых десантов «Чистый школьный двор».</w:t>
            </w:r>
          </w:p>
          <w:p w:rsidR="002F4B7E" w:rsidRPr="002F4B7E" w:rsidRDefault="002F4B7E" w:rsidP="002F4B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7E" w:rsidRPr="0034697F" w:rsidRDefault="002F4B7E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34697F" w:rsidRDefault="002F4B7E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7E" w:rsidRPr="00AD3082" w:rsidRDefault="002F4B7E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7E" w:rsidRPr="0034697F" w:rsidTr="00751094">
        <w:trPr>
          <w:trHeight w:val="85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Default="002F4B7E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2F4B7E" w:rsidRDefault="002F4B7E" w:rsidP="002F4B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7E" w:rsidRPr="0034697F" w:rsidRDefault="002F4B7E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B7E" w:rsidRPr="0034697F" w:rsidRDefault="002F4B7E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B7E" w:rsidRPr="00AD3082" w:rsidRDefault="002F4B7E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7E" w:rsidRDefault="002F4B7E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7E" w:rsidRDefault="002F4B7E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082" w:rsidRDefault="00AD3082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082" w:rsidRDefault="00AD3082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082" w:rsidRDefault="00AD3082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082" w:rsidRDefault="00AD3082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082" w:rsidRDefault="00AD3082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71" w:rsidRPr="0034697F" w:rsidRDefault="00EE1A7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7F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EE1A71" w:rsidRPr="0034697F" w:rsidRDefault="00B31381" w:rsidP="00EE1A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 месяца: «Салют Победы</w:t>
      </w:r>
      <w:r w:rsidR="00EE1A71" w:rsidRPr="0034697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6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7513"/>
        <w:gridCol w:w="992"/>
        <w:gridCol w:w="2439"/>
        <w:gridCol w:w="1843"/>
      </w:tblGrid>
      <w:tr w:rsidR="00EE1A71" w:rsidRPr="0034697F" w:rsidTr="0075109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Дата 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C0421" w:rsidRPr="0034697F" w:rsidTr="0075109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21" w:rsidRPr="001C0421" w:rsidRDefault="001C0421" w:rsidP="001C04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 интеллектуальное направление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21" w:rsidRPr="0034697F" w:rsidRDefault="001C0421" w:rsidP="001C0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469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130 лет со дня рождения русского писателя М.А. Булгакова (1891-1940).</w:t>
            </w:r>
          </w:p>
          <w:p w:rsidR="001C0421" w:rsidRPr="0034697F" w:rsidRDefault="001C0421" w:rsidP="001C0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2. День славянской письменности.</w:t>
            </w:r>
          </w:p>
          <w:p w:rsidR="001C0421" w:rsidRPr="0034697F" w:rsidRDefault="001C0421" w:rsidP="001C0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21" w:rsidRPr="0034697F" w:rsidRDefault="001C0421" w:rsidP="001C04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421" w:rsidRPr="0034697F" w:rsidRDefault="001C0421" w:rsidP="001C04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21" w:rsidRPr="0034697F" w:rsidRDefault="00AD3082" w:rsidP="001C0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1C0421" w:rsidRPr="0034697F" w:rsidRDefault="001C0421" w:rsidP="001C0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21" w:rsidRPr="00AD3082" w:rsidRDefault="001C0421" w:rsidP="001C0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t>Ст. вожатая школы,</w:t>
            </w:r>
          </w:p>
          <w:p w:rsidR="001C0421" w:rsidRPr="00AD3082" w:rsidRDefault="001C0421" w:rsidP="001C0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1C0421" w:rsidRPr="00AD3082" w:rsidRDefault="001C0421" w:rsidP="001C0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EE1A71" w:rsidRPr="0034697F" w:rsidTr="00751094">
        <w:trPr>
          <w:trHeight w:val="24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1A71" w:rsidRPr="001C0421" w:rsidRDefault="00EE1A71" w:rsidP="006028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Духовно-нравственное </w:t>
            </w:r>
            <w:r w:rsidR="001C0421" w:rsidRPr="001C0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эстетическое </w:t>
            </w:r>
            <w:r w:rsidRPr="001C0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1A71" w:rsidRPr="0034697F" w:rsidRDefault="001C042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1A71" w:rsidRPr="0034697F">
              <w:rPr>
                <w:rFonts w:ascii="Times New Roman" w:hAnsi="Times New Roman" w:cs="Times New Roman"/>
                <w:sz w:val="28"/>
                <w:szCs w:val="28"/>
              </w:rPr>
              <w:t>. Участие в митинге, посвящённом Дню Победы.</w:t>
            </w:r>
          </w:p>
          <w:p w:rsidR="00B31381" w:rsidRDefault="00AD3082" w:rsidP="00B31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381">
              <w:rPr>
                <w:rFonts w:ascii="Times New Roman" w:hAnsi="Times New Roman" w:cs="Times New Roman"/>
                <w:sz w:val="28"/>
                <w:szCs w:val="28"/>
              </w:rPr>
              <w:t>. Всероссийская акция «Георгиевская ленточка»</w:t>
            </w:r>
          </w:p>
          <w:p w:rsidR="001C0421" w:rsidRDefault="001C0421" w:rsidP="00B31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1381">
              <w:rPr>
                <w:rFonts w:ascii="Times New Roman" w:hAnsi="Times New Roman" w:cs="Times New Roman"/>
                <w:sz w:val="28"/>
                <w:szCs w:val="28"/>
              </w:rPr>
              <w:t>. Праздник «Последний звонок»</w:t>
            </w:r>
          </w:p>
          <w:p w:rsidR="00EE1A71" w:rsidRPr="001C0421" w:rsidRDefault="00EE1A71" w:rsidP="001C0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1A71" w:rsidRPr="0034697F" w:rsidRDefault="00AD3082" w:rsidP="0060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AD3082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ст. вожатая школы,</w:t>
            </w:r>
          </w:p>
          <w:p w:rsidR="00EE1A71" w:rsidRPr="00AD3082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E1A71" w:rsidRPr="00AD3082" w:rsidRDefault="00EE1A71" w:rsidP="0060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1C0421" w:rsidRPr="0034697F" w:rsidTr="00751094">
        <w:trPr>
          <w:trHeight w:val="24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0421" w:rsidRPr="001C0421" w:rsidRDefault="001C0421" w:rsidP="006028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Трудовое воспитание и профориентация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0421" w:rsidRPr="001C0421" w:rsidRDefault="001C0421" w:rsidP="001C0421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421">
              <w:rPr>
                <w:rFonts w:ascii="Times New Roman" w:eastAsia="Times New Roman" w:hAnsi="Times New Roman" w:cs="Times New Roman"/>
                <w:sz w:val="28"/>
                <w:szCs w:val="28"/>
              </w:rPr>
              <w:t>1.Трудовые десанты по уборке территории школы.</w:t>
            </w:r>
          </w:p>
          <w:p w:rsidR="001C0421" w:rsidRDefault="001C0421" w:rsidP="001C0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1C0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0421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Дежурство по школе и классам.</w:t>
            </w:r>
          </w:p>
          <w:p w:rsidR="001C0421" w:rsidRPr="001C0421" w:rsidRDefault="001C0421" w:rsidP="001C0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421" w:rsidRPr="001C0421" w:rsidRDefault="001C0421" w:rsidP="001C0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421" w:rsidRDefault="001C0421" w:rsidP="001C0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421" w:rsidRDefault="001C0421" w:rsidP="001C0421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C0421" w:rsidRDefault="001C0421" w:rsidP="001C0421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421" w:rsidRPr="001C0421" w:rsidRDefault="001C0421" w:rsidP="001C0421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421" w:rsidRPr="0034697F" w:rsidRDefault="00AD3082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0421" w:rsidRPr="0034697F" w:rsidRDefault="00AD3082" w:rsidP="0060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0421" w:rsidRPr="00AD3082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EE1A71" w:rsidRPr="0034697F" w:rsidTr="0075109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1C0421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Спортивно-оздоровительное </w:t>
            </w:r>
            <w:r w:rsidRPr="001C0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направление</w:t>
            </w:r>
            <w:r w:rsidR="001C0421" w:rsidRPr="001C0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формирование основ безопасности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1.День здоровья. Общешкольная игра «Русская лапта».</w:t>
            </w:r>
          </w:p>
          <w:p w:rsidR="00EE1A71" w:rsidRPr="0034697F" w:rsidRDefault="00EE1A71" w:rsidP="001C0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AD3082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 физкультуры, </w:t>
            </w:r>
            <w:r w:rsidRPr="00AD3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вожатая, зам. директора по ВР</w:t>
            </w:r>
          </w:p>
        </w:tc>
      </w:tr>
      <w:tr w:rsidR="001C0421" w:rsidRPr="0034697F" w:rsidTr="0075109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21" w:rsidRPr="001C0421" w:rsidRDefault="001C042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Экологическое направление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21" w:rsidRPr="001C0421" w:rsidRDefault="001C042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1">
              <w:rPr>
                <w:rFonts w:ascii="Times New Roman" w:hAnsi="Times New Roman" w:cs="Times New Roman"/>
                <w:sz w:val="28"/>
                <w:szCs w:val="28"/>
              </w:rPr>
              <w:t>1. Акция «Зелёный день для школьника»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21" w:rsidRPr="0034697F" w:rsidRDefault="00AD3082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21" w:rsidRPr="0034697F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21" w:rsidRPr="00AD3082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EE1A71" w:rsidRPr="0034697F" w:rsidTr="0075109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1C0421" w:rsidRDefault="001C042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 – патриотическое и правовое воспитание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21" w:rsidRPr="001C0421" w:rsidRDefault="001C0421" w:rsidP="001C042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421">
              <w:rPr>
                <w:rFonts w:ascii="Times New Roman" w:eastAsia="Times New Roman" w:hAnsi="Times New Roman" w:cs="Times New Roman"/>
                <w:sz w:val="28"/>
                <w:szCs w:val="28"/>
              </w:rPr>
              <w:t>1.Тематические классные часы, посвященные 76-летию Дню Победы.</w:t>
            </w:r>
          </w:p>
          <w:p w:rsidR="001C0421" w:rsidRPr="001C0421" w:rsidRDefault="001C0421" w:rsidP="001C042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42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1C0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0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акции «Бессмертный полк» </w:t>
            </w:r>
          </w:p>
          <w:p w:rsidR="001C0421" w:rsidRPr="001C0421" w:rsidRDefault="001C0421" w:rsidP="001C042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421">
              <w:rPr>
                <w:rFonts w:ascii="Times New Roman" w:eastAsia="Times New Roman" w:hAnsi="Times New Roman" w:cs="Times New Roman"/>
                <w:sz w:val="28"/>
                <w:szCs w:val="28"/>
              </w:rPr>
              <w:t>4. Митинг у памятника героям ВОВ.</w:t>
            </w:r>
          </w:p>
          <w:p w:rsidR="00EE1A71" w:rsidRPr="0034697F" w:rsidRDefault="00EE1A71" w:rsidP="001C0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AD3082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AD3082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рук.. организатор, ст.вожатая</w:t>
            </w:r>
          </w:p>
        </w:tc>
      </w:tr>
      <w:tr w:rsidR="00EE1A71" w:rsidRPr="0034697F" w:rsidTr="0075109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1C0421" w:rsidRDefault="001C0421" w:rsidP="001C04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Ученическое самоуправление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1.Организация отчетных собраний в классах</w:t>
            </w: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2.Заседание членов детского объединения «Я помню, я горжусь»</w:t>
            </w:r>
          </w:p>
          <w:p w:rsidR="00EE1A71" w:rsidRPr="0034697F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7F"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1" w:rsidRPr="0034697F" w:rsidRDefault="00EE1A7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AD3082" w:rsidRDefault="00EE1A71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8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ст. вожатая, педагог - организатор</w:t>
            </w:r>
          </w:p>
        </w:tc>
      </w:tr>
      <w:tr w:rsidR="00EE1A71" w:rsidRPr="0034697F" w:rsidTr="0075109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1C0421" w:rsidRDefault="001C0421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1C0421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71" w:rsidRPr="0034697F" w:rsidRDefault="00AD3082" w:rsidP="006028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A71" w:rsidRPr="0034697F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A71" w:rsidRPr="00AD3082" w:rsidRDefault="00AD3082" w:rsidP="006028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рук.</w:t>
            </w:r>
          </w:p>
        </w:tc>
      </w:tr>
    </w:tbl>
    <w:p w:rsidR="00EE1A71" w:rsidRPr="0034697F" w:rsidRDefault="00EE1A71" w:rsidP="00EE1A7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E1A71" w:rsidRPr="0034697F" w:rsidRDefault="00EE1A71" w:rsidP="00EE1A7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C0076" w:rsidRPr="0034697F" w:rsidRDefault="003C007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C0076" w:rsidRPr="0034697F" w:rsidRDefault="003C007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C0076" w:rsidRPr="0034697F" w:rsidRDefault="003C007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C0076" w:rsidRPr="0034697F" w:rsidRDefault="003C007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C0076" w:rsidRPr="0034697F" w:rsidRDefault="003C007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C0076" w:rsidRPr="0034697F" w:rsidRDefault="003C007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C0076" w:rsidRPr="0034697F" w:rsidRDefault="003C007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C0076" w:rsidRPr="0034697F" w:rsidRDefault="003C007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0076" w:rsidRDefault="003C0076">
      <w:pPr>
        <w:widowControl w:val="0"/>
        <w:spacing w:line="240" w:lineRule="auto"/>
        <w:ind w:left="4801" w:right="-20"/>
        <w:rPr>
          <w:color w:val="000000"/>
          <w:w w:val="110"/>
          <w:sz w:val="16"/>
          <w:szCs w:val="16"/>
        </w:rPr>
        <w:sectPr w:rsidR="003C0076" w:rsidSect="0034697F">
          <w:pgSz w:w="16838" w:h="11906" w:orient="landscape"/>
          <w:pgMar w:top="1132" w:right="943" w:bottom="850" w:left="881" w:header="0" w:footer="0" w:gutter="0"/>
          <w:cols w:space="708"/>
          <w:docGrid w:linePitch="299"/>
        </w:sectPr>
      </w:pPr>
    </w:p>
    <w:p w:rsidR="003C0076" w:rsidRDefault="003C0076" w:rsidP="00AD3082">
      <w:pPr>
        <w:widowControl w:val="0"/>
        <w:spacing w:line="240" w:lineRule="auto"/>
        <w:ind w:left="5653" w:right="-20"/>
        <w:rPr>
          <w:color w:val="000000"/>
          <w:w w:val="110"/>
          <w:sz w:val="16"/>
          <w:szCs w:val="16"/>
        </w:rPr>
      </w:pPr>
    </w:p>
    <w:sectPr w:rsidR="003C0076">
      <w:pgSz w:w="11906" w:h="16838"/>
      <w:pgMar w:top="950" w:right="828" w:bottom="881" w:left="2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87" w:rsidRDefault="00A64787" w:rsidP="002945E0">
      <w:pPr>
        <w:spacing w:line="240" w:lineRule="auto"/>
      </w:pPr>
      <w:r>
        <w:separator/>
      </w:r>
    </w:p>
  </w:endnote>
  <w:endnote w:type="continuationSeparator" w:id="0">
    <w:p w:rsidR="00A64787" w:rsidRDefault="00A64787" w:rsidP="00294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87" w:rsidRDefault="00A64787" w:rsidP="002945E0">
      <w:pPr>
        <w:spacing w:line="240" w:lineRule="auto"/>
      </w:pPr>
      <w:r>
        <w:separator/>
      </w:r>
    </w:p>
  </w:footnote>
  <w:footnote w:type="continuationSeparator" w:id="0">
    <w:p w:rsidR="00A64787" w:rsidRDefault="00A64787" w:rsidP="002945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6" w15:restartNumberingAfterBreak="0">
    <w:nsid w:val="06A33BA9"/>
    <w:multiLevelType w:val="hybridMultilevel"/>
    <w:tmpl w:val="5C942F7A"/>
    <w:lvl w:ilvl="0" w:tplc="4E9626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A6B18"/>
    <w:multiLevelType w:val="hybridMultilevel"/>
    <w:tmpl w:val="E4120548"/>
    <w:lvl w:ilvl="0" w:tplc="3B745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10E53"/>
    <w:multiLevelType w:val="hybridMultilevel"/>
    <w:tmpl w:val="8BB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874DE"/>
    <w:multiLevelType w:val="hybridMultilevel"/>
    <w:tmpl w:val="462C5884"/>
    <w:lvl w:ilvl="0" w:tplc="4DBE0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A284D"/>
    <w:multiLevelType w:val="hybridMultilevel"/>
    <w:tmpl w:val="3616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1037E"/>
    <w:multiLevelType w:val="multilevel"/>
    <w:tmpl w:val="5F2A4D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2C03F3"/>
    <w:multiLevelType w:val="hybridMultilevel"/>
    <w:tmpl w:val="2E1E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A4C1050"/>
    <w:multiLevelType w:val="hybridMultilevel"/>
    <w:tmpl w:val="94365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B5757"/>
    <w:multiLevelType w:val="hybridMultilevel"/>
    <w:tmpl w:val="32B2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9143E"/>
    <w:multiLevelType w:val="hybridMultilevel"/>
    <w:tmpl w:val="65A8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76E0E"/>
    <w:multiLevelType w:val="hybridMultilevel"/>
    <w:tmpl w:val="52B2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67C43"/>
    <w:multiLevelType w:val="hybridMultilevel"/>
    <w:tmpl w:val="22C4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C6A76"/>
    <w:multiLevelType w:val="hybridMultilevel"/>
    <w:tmpl w:val="D01C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168A4"/>
    <w:multiLevelType w:val="hybridMultilevel"/>
    <w:tmpl w:val="5D18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156B6"/>
    <w:multiLevelType w:val="hybridMultilevel"/>
    <w:tmpl w:val="CC5682FC"/>
    <w:lvl w:ilvl="0" w:tplc="7B12E9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E7420"/>
    <w:multiLevelType w:val="hybridMultilevel"/>
    <w:tmpl w:val="4ADC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F1EF3"/>
    <w:multiLevelType w:val="hybridMultilevel"/>
    <w:tmpl w:val="B138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B1039"/>
    <w:multiLevelType w:val="hybridMultilevel"/>
    <w:tmpl w:val="D562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96044"/>
    <w:multiLevelType w:val="multilevel"/>
    <w:tmpl w:val="A30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67507A"/>
    <w:multiLevelType w:val="hybridMultilevel"/>
    <w:tmpl w:val="B096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01503"/>
    <w:multiLevelType w:val="hybridMultilevel"/>
    <w:tmpl w:val="E502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E7618"/>
    <w:multiLevelType w:val="hybridMultilevel"/>
    <w:tmpl w:val="AEF0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A6D3E"/>
    <w:multiLevelType w:val="hybridMultilevel"/>
    <w:tmpl w:val="70EC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E411B"/>
    <w:multiLevelType w:val="hybridMultilevel"/>
    <w:tmpl w:val="34CE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65284"/>
    <w:multiLevelType w:val="hybridMultilevel"/>
    <w:tmpl w:val="A6E0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660C1"/>
    <w:multiLevelType w:val="hybridMultilevel"/>
    <w:tmpl w:val="198C7C1A"/>
    <w:lvl w:ilvl="0" w:tplc="6AB4DF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42374"/>
    <w:multiLevelType w:val="hybridMultilevel"/>
    <w:tmpl w:val="DB0E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C918F2"/>
    <w:multiLevelType w:val="hybridMultilevel"/>
    <w:tmpl w:val="97EEEFCA"/>
    <w:lvl w:ilvl="0" w:tplc="A530C2A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3615B"/>
    <w:multiLevelType w:val="hybridMultilevel"/>
    <w:tmpl w:val="52AC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55DC0"/>
    <w:multiLevelType w:val="hybridMultilevel"/>
    <w:tmpl w:val="DF205BCE"/>
    <w:lvl w:ilvl="0" w:tplc="CBEA717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7" w15:restartNumberingAfterBreak="0">
    <w:nsid w:val="5CA277A6"/>
    <w:multiLevelType w:val="hybridMultilevel"/>
    <w:tmpl w:val="729A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976C5"/>
    <w:multiLevelType w:val="hybridMultilevel"/>
    <w:tmpl w:val="6E622142"/>
    <w:lvl w:ilvl="0" w:tplc="23E44AD0">
      <w:start w:val="2021"/>
      <w:numFmt w:val="decimal"/>
      <w:lvlText w:val="%1"/>
      <w:lvlJc w:val="left"/>
      <w:pPr>
        <w:ind w:left="1020" w:hanging="660"/>
      </w:pPr>
      <w:rPr>
        <w:rFonts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D2B6E"/>
    <w:multiLevelType w:val="hybridMultilevel"/>
    <w:tmpl w:val="6A2E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D4668"/>
    <w:multiLevelType w:val="hybridMultilevel"/>
    <w:tmpl w:val="6BF2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B12C1"/>
    <w:multiLevelType w:val="hybridMultilevel"/>
    <w:tmpl w:val="D960D322"/>
    <w:lvl w:ilvl="0" w:tplc="9D8EF9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3356C"/>
    <w:multiLevelType w:val="hybridMultilevel"/>
    <w:tmpl w:val="BDCE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37C8F"/>
    <w:multiLevelType w:val="hybridMultilevel"/>
    <w:tmpl w:val="4398B3EC"/>
    <w:lvl w:ilvl="0" w:tplc="B88A08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27D9"/>
    <w:multiLevelType w:val="hybridMultilevel"/>
    <w:tmpl w:val="A02C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31"/>
  </w:num>
  <w:num w:numId="10">
    <w:abstractNumId w:val="35"/>
  </w:num>
  <w:num w:numId="11">
    <w:abstractNumId w:val="27"/>
  </w:num>
  <w:num w:numId="12">
    <w:abstractNumId w:val="26"/>
  </w:num>
  <w:num w:numId="13">
    <w:abstractNumId w:val="29"/>
  </w:num>
  <w:num w:numId="14">
    <w:abstractNumId w:val="25"/>
  </w:num>
  <w:num w:numId="15">
    <w:abstractNumId w:val="38"/>
  </w:num>
  <w:num w:numId="16">
    <w:abstractNumId w:val="32"/>
  </w:num>
  <w:num w:numId="17">
    <w:abstractNumId w:val="6"/>
  </w:num>
  <w:num w:numId="18">
    <w:abstractNumId w:val="11"/>
  </w:num>
  <w:num w:numId="19">
    <w:abstractNumId w:val="9"/>
  </w:num>
  <w:num w:numId="20">
    <w:abstractNumId w:val="23"/>
  </w:num>
  <w:num w:numId="21">
    <w:abstractNumId w:val="16"/>
  </w:num>
  <w:num w:numId="22">
    <w:abstractNumId w:val="24"/>
  </w:num>
  <w:num w:numId="23">
    <w:abstractNumId w:val="33"/>
  </w:num>
  <w:num w:numId="24">
    <w:abstractNumId w:val="28"/>
  </w:num>
  <w:num w:numId="25">
    <w:abstractNumId w:val="34"/>
  </w:num>
  <w:num w:numId="26">
    <w:abstractNumId w:val="7"/>
  </w:num>
  <w:num w:numId="27">
    <w:abstractNumId w:val="21"/>
  </w:num>
  <w:num w:numId="28">
    <w:abstractNumId w:val="43"/>
  </w:num>
  <w:num w:numId="29">
    <w:abstractNumId w:val="41"/>
  </w:num>
  <w:num w:numId="30">
    <w:abstractNumId w:val="19"/>
  </w:num>
  <w:num w:numId="31">
    <w:abstractNumId w:val="15"/>
  </w:num>
  <w:num w:numId="32">
    <w:abstractNumId w:val="17"/>
  </w:num>
  <w:num w:numId="33">
    <w:abstractNumId w:val="44"/>
  </w:num>
  <w:num w:numId="34">
    <w:abstractNumId w:val="37"/>
  </w:num>
  <w:num w:numId="35">
    <w:abstractNumId w:val="36"/>
  </w:num>
  <w:num w:numId="36">
    <w:abstractNumId w:val="42"/>
  </w:num>
  <w:num w:numId="37">
    <w:abstractNumId w:val="18"/>
  </w:num>
  <w:num w:numId="38">
    <w:abstractNumId w:val="20"/>
  </w:num>
  <w:num w:numId="39">
    <w:abstractNumId w:val="22"/>
  </w:num>
  <w:num w:numId="40">
    <w:abstractNumId w:val="40"/>
  </w:num>
  <w:num w:numId="41">
    <w:abstractNumId w:val="14"/>
  </w:num>
  <w:num w:numId="42">
    <w:abstractNumId w:val="10"/>
  </w:num>
  <w:num w:numId="43">
    <w:abstractNumId w:val="39"/>
  </w:num>
  <w:num w:numId="44">
    <w:abstractNumId w:val="3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0076"/>
    <w:rsid w:val="00083506"/>
    <w:rsid w:val="000D2CD5"/>
    <w:rsid w:val="000E2D92"/>
    <w:rsid w:val="000F3FFD"/>
    <w:rsid w:val="0010793A"/>
    <w:rsid w:val="0014368F"/>
    <w:rsid w:val="001466DE"/>
    <w:rsid w:val="00150A7B"/>
    <w:rsid w:val="001609E7"/>
    <w:rsid w:val="001B7E30"/>
    <w:rsid w:val="001C0421"/>
    <w:rsid w:val="001C4D5D"/>
    <w:rsid w:val="001D66BC"/>
    <w:rsid w:val="001F11ED"/>
    <w:rsid w:val="001F5951"/>
    <w:rsid w:val="002167B1"/>
    <w:rsid w:val="00291E23"/>
    <w:rsid w:val="002945E0"/>
    <w:rsid w:val="002B3D30"/>
    <w:rsid w:val="002D4234"/>
    <w:rsid w:val="002F4B7E"/>
    <w:rsid w:val="0034697F"/>
    <w:rsid w:val="00391631"/>
    <w:rsid w:val="003C0076"/>
    <w:rsid w:val="0043373A"/>
    <w:rsid w:val="00434C39"/>
    <w:rsid w:val="00464356"/>
    <w:rsid w:val="004D21D7"/>
    <w:rsid w:val="004D5B67"/>
    <w:rsid w:val="005D18BF"/>
    <w:rsid w:val="006028A1"/>
    <w:rsid w:val="006168A0"/>
    <w:rsid w:val="00652C85"/>
    <w:rsid w:val="006E60C3"/>
    <w:rsid w:val="007008E6"/>
    <w:rsid w:val="00712EFC"/>
    <w:rsid w:val="00751094"/>
    <w:rsid w:val="00786772"/>
    <w:rsid w:val="00797F14"/>
    <w:rsid w:val="007A3183"/>
    <w:rsid w:val="007C287E"/>
    <w:rsid w:val="007E1A60"/>
    <w:rsid w:val="007E2846"/>
    <w:rsid w:val="007E5E50"/>
    <w:rsid w:val="00857724"/>
    <w:rsid w:val="00884C16"/>
    <w:rsid w:val="008925CD"/>
    <w:rsid w:val="008D0223"/>
    <w:rsid w:val="008E162B"/>
    <w:rsid w:val="008F501B"/>
    <w:rsid w:val="009304C6"/>
    <w:rsid w:val="009917CE"/>
    <w:rsid w:val="009B15C5"/>
    <w:rsid w:val="00A30A1A"/>
    <w:rsid w:val="00A31341"/>
    <w:rsid w:val="00A43F85"/>
    <w:rsid w:val="00A64787"/>
    <w:rsid w:val="00A9060E"/>
    <w:rsid w:val="00AD3082"/>
    <w:rsid w:val="00AE3957"/>
    <w:rsid w:val="00B31381"/>
    <w:rsid w:val="00B3303D"/>
    <w:rsid w:val="00B53FB8"/>
    <w:rsid w:val="00B9128F"/>
    <w:rsid w:val="00BB3598"/>
    <w:rsid w:val="00BB4A6F"/>
    <w:rsid w:val="00C14D67"/>
    <w:rsid w:val="00C21F96"/>
    <w:rsid w:val="00C33601"/>
    <w:rsid w:val="00C56EFE"/>
    <w:rsid w:val="00C92461"/>
    <w:rsid w:val="00CC5A0D"/>
    <w:rsid w:val="00D30C57"/>
    <w:rsid w:val="00D33708"/>
    <w:rsid w:val="00D65ECD"/>
    <w:rsid w:val="00D728BF"/>
    <w:rsid w:val="00DC46D0"/>
    <w:rsid w:val="00DD0577"/>
    <w:rsid w:val="00E63836"/>
    <w:rsid w:val="00E749E2"/>
    <w:rsid w:val="00ED1A95"/>
    <w:rsid w:val="00EE1A71"/>
    <w:rsid w:val="00F24C18"/>
    <w:rsid w:val="00F33B41"/>
    <w:rsid w:val="00F852A1"/>
    <w:rsid w:val="00FB30F9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BB2E5-5887-490E-BA63-DCACCBB6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3303D"/>
    <w:pPr>
      <w:spacing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501">
    <w:name w:val="CharAttribute501"/>
    <w:uiPriority w:val="99"/>
    <w:rsid w:val="00B3303D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B3303D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3303D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styleId="a5">
    <w:name w:val="page number"/>
    <w:basedOn w:val="a0"/>
    <w:rsid w:val="00EE1A71"/>
  </w:style>
  <w:style w:type="paragraph" w:styleId="a6">
    <w:name w:val="footer"/>
    <w:basedOn w:val="a"/>
    <w:link w:val="a7"/>
    <w:rsid w:val="00EE1A71"/>
    <w:pPr>
      <w:tabs>
        <w:tab w:val="center" w:pos="4677"/>
        <w:tab w:val="right" w:pos="9355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EE1A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uiPriority w:val="99"/>
    <w:rsid w:val="00EE1A71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E1A71"/>
    <w:pPr>
      <w:spacing w:line="240" w:lineRule="auto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EE1A71"/>
    <w:rPr>
      <w:rFonts w:ascii="Tahoma" w:eastAsia="Times New Roman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EE1A71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EE1A71"/>
    <w:rPr>
      <w:b/>
      <w:bCs/>
    </w:rPr>
  </w:style>
  <w:style w:type="table" w:styleId="ad">
    <w:name w:val="Table Grid"/>
    <w:basedOn w:val="a1"/>
    <w:uiPriority w:val="59"/>
    <w:rsid w:val="00EE1A7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E1A71"/>
  </w:style>
  <w:style w:type="paragraph" w:styleId="ae">
    <w:name w:val="caption"/>
    <w:basedOn w:val="a"/>
    <w:next w:val="a"/>
    <w:uiPriority w:val="99"/>
    <w:qFormat/>
    <w:rsid w:val="00EE1A71"/>
    <w:pPr>
      <w:spacing w:before="60" w:after="60" w:line="240" w:lineRule="auto"/>
      <w:jc w:val="center"/>
    </w:pPr>
    <w:rPr>
      <w:rFonts w:ascii="Courier New" w:eastAsia="Times New Roman" w:hAnsi="Courier New" w:cs="Courier New"/>
      <w:b/>
      <w:bCs/>
      <w:caps/>
      <w:spacing w:val="20"/>
      <w:sz w:val="48"/>
      <w:szCs w:val="48"/>
    </w:rPr>
  </w:style>
  <w:style w:type="paragraph" w:styleId="af">
    <w:name w:val="header"/>
    <w:basedOn w:val="a"/>
    <w:link w:val="af0"/>
    <w:uiPriority w:val="99"/>
    <w:unhideWhenUsed/>
    <w:rsid w:val="00EE1A71"/>
    <w:pPr>
      <w:tabs>
        <w:tab w:val="center" w:pos="4677"/>
        <w:tab w:val="right" w:pos="9355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EE1A7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1">
    <w:name w:val="FollowedHyperlink"/>
    <w:basedOn w:val="a0"/>
    <w:uiPriority w:val="99"/>
    <w:semiHidden/>
    <w:unhideWhenUsed/>
    <w:rsid w:val="00EE1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9302E-2DB1-49A2-B548-9651D6BE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10851</Words>
  <Characters>61856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ШКОЛА30</dc:creator>
  <cp:lastModifiedBy>Учитель</cp:lastModifiedBy>
  <cp:revision>32</cp:revision>
  <cp:lastPrinted>2021-06-21T09:03:00Z</cp:lastPrinted>
  <dcterms:created xsi:type="dcterms:W3CDTF">2020-09-23T04:02:00Z</dcterms:created>
  <dcterms:modified xsi:type="dcterms:W3CDTF">2021-06-22T07:15:00Z</dcterms:modified>
</cp:coreProperties>
</file>